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1FFEAD95" w:rsidR="00DD7B15" w:rsidRPr="000E455D" w:rsidRDefault="00C13C7F" w:rsidP="00210557">
      <w:pPr>
        <w:jc w:val="center"/>
        <w:rPr>
          <w:rFonts w:cs="Arial"/>
          <w:lang w:val="sr-Latn-CS"/>
        </w:rPr>
      </w:pPr>
      <w:r w:rsidRPr="000E455D">
        <w:rPr>
          <w:rFonts w:cs="Arial"/>
          <w:noProof/>
        </w:rPr>
        <w:drawing>
          <wp:anchor distT="0" distB="0" distL="114300" distR="114300" simplePos="0" relativeHeight="251659264" behindDoc="0" locked="0" layoutInCell="1" allowOverlap="1" wp14:anchorId="75B221C2" wp14:editId="4225B4A1">
            <wp:simplePos x="0" y="0"/>
            <wp:positionH relativeFrom="column">
              <wp:posOffset>1739265</wp:posOffset>
            </wp:positionH>
            <wp:positionV relativeFrom="paragraph">
              <wp:posOffset>125730</wp:posOffset>
            </wp:positionV>
            <wp:extent cx="1895475" cy="18510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95475" cy="185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611597" w:rsidRDefault="00210557" w:rsidP="00210557">
      <w:pPr>
        <w:jc w:val="center"/>
        <w:rPr>
          <w:rFonts w:cs="Arial"/>
          <w:lang w:val="ru-RU"/>
        </w:rPr>
      </w:pPr>
    </w:p>
    <w:p w14:paraId="0E029EC6" w14:textId="510DF862" w:rsidR="00210557" w:rsidRPr="000E455D" w:rsidRDefault="000C3BC2" w:rsidP="000C3BC2">
      <w:pPr>
        <w:jc w:val="left"/>
        <w:rPr>
          <w:rFonts w:cs="Arial"/>
          <w:lang w:val="sr-Latn-CS"/>
        </w:rPr>
      </w:pPr>
      <w:r w:rsidRPr="000E455D">
        <w:rPr>
          <w:rFonts w:cs="Arial"/>
          <w:lang w:val="sr-Latn-CS"/>
        </w:rPr>
        <w:br w:type="textWrapping" w:clear="all"/>
      </w:r>
    </w:p>
    <w:p w14:paraId="179C126F" w14:textId="77777777" w:rsidR="00210557" w:rsidRPr="000E455D" w:rsidRDefault="00210557" w:rsidP="00C13C7F">
      <w:pPr>
        <w:rPr>
          <w:rFonts w:cs="Arial"/>
          <w:b/>
          <w:lang w:val="sr-Latn-CS"/>
        </w:rPr>
      </w:pP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43151B70" w:rsidR="00210557" w:rsidRPr="00192421" w:rsidRDefault="00210557" w:rsidP="00874F5B">
      <w:pPr>
        <w:jc w:val="center"/>
        <w:rPr>
          <w:rStyle w:val="Heading3Char"/>
        </w:rPr>
      </w:pPr>
      <w:bookmarkStart w:id="3" w:name="_Toc441215597"/>
      <w:bookmarkStart w:id="4" w:name="_Toc441651536"/>
      <w:bookmarkStart w:id="5" w:name="_Toc442559873"/>
      <w:r w:rsidRPr="00192421">
        <w:rPr>
          <w:rFonts w:cs="Arial"/>
          <w:lang w:val="ru-RU"/>
        </w:rPr>
        <w:t>за јавну набавку добара бр</w:t>
      </w:r>
      <w:bookmarkEnd w:id="3"/>
      <w:bookmarkEnd w:id="4"/>
      <w:bookmarkEnd w:id="5"/>
      <w:r w:rsidR="00113B84" w:rsidRPr="00192421">
        <w:rPr>
          <w:rFonts w:cs="Arial"/>
          <w:lang w:val="ru-RU"/>
        </w:rPr>
        <w:t>.</w:t>
      </w:r>
      <w:r w:rsidR="00937765" w:rsidRPr="00192421">
        <w:rPr>
          <w:rFonts w:cs="Arial"/>
          <w:lang w:val="sr-Latn-CS"/>
        </w:rPr>
        <w:t xml:space="preserve"> </w:t>
      </w:r>
      <w:r w:rsidR="003F267A">
        <w:rPr>
          <w:rStyle w:val="Heading3Char"/>
          <w:rFonts w:ascii="Arial" w:hAnsi="Arial" w:cs="Arial"/>
          <w:sz w:val="28"/>
          <w:szCs w:val="28"/>
        </w:rPr>
        <w:t>3100/0572/2019</w:t>
      </w:r>
    </w:p>
    <w:p w14:paraId="1C68ECC9" w14:textId="48743C11" w:rsidR="00210557" w:rsidRPr="00611597" w:rsidRDefault="00F26A2A" w:rsidP="00F26A2A">
      <w:pPr>
        <w:tabs>
          <w:tab w:val="left" w:pos="5827"/>
        </w:tabs>
        <w:rPr>
          <w:rFonts w:cs="Arial"/>
          <w:lang w:val="ru-RU"/>
        </w:rPr>
      </w:pPr>
      <w:r>
        <w:rPr>
          <w:rFonts w:cs="Arial"/>
          <w:lang w:val="ru-RU"/>
        </w:rPr>
        <w:tab/>
      </w:r>
    </w:p>
    <w:p w14:paraId="005093D2" w14:textId="77777777" w:rsidR="00210557" w:rsidRPr="00611597" w:rsidRDefault="00210557" w:rsidP="00210557">
      <w:pPr>
        <w:jc w:val="center"/>
        <w:rPr>
          <w:rFonts w:cs="Arial"/>
          <w:lang w:val="ru-RU"/>
        </w:rPr>
      </w:pPr>
    </w:p>
    <w:p w14:paraId="2E4386A1" w14:textId="07177F42" w:rsidR="00210557" w:rsidRPr="00C13C7F" w:rsidRDefault="003F267A" w:rsidP="00210557">
      <w:pPr>
        <w:pStyle w:val="Title"/>
        <w:spacing w:before="0"/>
        <w:rPr>
          <w:rFonts w:cs="Arial"/>
          <w:sz w:val="32"/>
          <w:szCs w:val="32"/>
          <w:lang w:val="sr-Latn-RS"/>
        </w:rPr>
      </w:pPr>
      <w:r>
        <w:rPr>
          <w:rFonts w:cs="Arial"/>
          <w:sz w:val="32"/>
          <w:szCs w:val="32"/>
        </w:rPr>
        <w:t>ХИДРАУЛИЧНЕ КОМПОНЕНТЕ  ЕШ</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Pr="000E455D" w:rsidRDefault="00210557" w:rsidP="00210557">
      <w:pPr>
        <w:pStyle w:val="Title"/>
        <w:spacing w:before="0"/>
        <w:rPr>
          <w:rFonts w:cs="Arial"/>
          <w:sz w:val="22"/>
          <w:szCs w:val="22"/>
        </w:rPr>
      </w:pPr>
    </w:p>
    <w:p w14:paraId="1B915FD4" w14:textId="77777777" w:rsidR="00210557" w:rsidRPr="000E455D" w:rsidRDefault="00210557" w:rsidP="00210557">
      <w:pPr>
        <w:pStyle w:val="Title"/>
        <w:spacing w:before="0"/>
        <w:rPr>
          <w:rFonts w:cs="Arial"/>
          <w:b w:val="0"/>
          <w:sz w:val="22"/>
          <w:szCs w:val="22"/>
        </w:rPr>
      </w:pPr>
    </w:p>
    <w:p w14:paraId="3315FDD1" w14:textId="3DD9359C"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14:paraId="6DB6FE6F" w14:textId="4246A4A3"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3F267A">
        <w:rPr>
          <w:rFonts w:eastAsia="Arial Unicode MS" w:cs="Arial"/>
          <w:kern w:val="2"/>
          <w:lang w:val="ru-RU"/>
        </w:rPr>
        <w:t>3100/0572/2019</w:t>
      </w:r>
    </w:p>
    <w:p w14:paraId="204BDB6B" w14:textId="33153D90" w:rsidR="009642F1" w:rsidRPr="004C0A55" w:rsidRDefault="009642F1" w:rsidP="00CB5ADB">
      <w:pPr>
        <w:jc w:val="center"/>
        <w:rPr>
          <w:rFonts w:eastAsia="Arial Unicode MS" w:cs="Arial"/>
          <w:kern w:val="2"/>
          <w:lang w:val="sr-Latn-RS"/>
        </w:rPr>
      </w:pPr>
      <w:r w:rsidRPr="000E455D">
        <w:rPr>
          <w:rFonts w:eastAsia="Arial Unicode MS" w:cs="Arial"/>
          <w:kern w:val="2"/>
          <w:lang w:val="ru-RU"/>
        </w:rPr>
        <w:t>формирана Решењем бр</w:t>
      </w:r>
      <w:r w:rsidR="004C0A55">
        <w:rPr>
          <w:rFonts w:eastAsia="Arial Unicode MS" w:cs="Arial"/>
          <w:kern w:val="2"/>
          <w:lang w:val="sr-Latn-RS"/>
        </w:rPr>
        <w:t>. E.05.01. – 204726/3-19</w:t>
      </w:r>
      <w:r w:rsidR="00CB5ADB">
        <w:rPr>
          <w:rFonts w:eastAsia="Arial Unicode MS" w:cs="Arial"/>
          <w:kern w:val="2"/>
          <w:lang w:val="sr-Latn-RS"/>
        </w:rPr>
        <w:t xml:space="preserve"> </w:t>
      </w:r>
      <w:r w:rsidR="00CB5ADB">
        <w:rPr>
          <w:rFonts w:eastAsia="Arial Unicode MS" w:cs="Arial"/>
          <w:kern w:val="2"/>
          <w:lang w:val="sr-Cyrl-RS"/>
        </w:rPr>
        <w:t xml:space="preserve">од дана </w:t>
      </w:r>
      <w:r w:rsidR="004C0A55">
        <w:rPr>
          <w:rFonts w:eastAsia="Arial Unicode MS" w:cs="Arial"/>
          <w:kern w:val="2"/>
          <w:lang w:val="sr-Latn-RS"/>
        </w:rPr>
        <w:t>03.05.2019.</w:t>
      </w:r>
    </w:p>
    <w:p w14:paraId="192D4B59" w14:textId="77777777" w:rsidR="009642F1" w:rsidRPr="000E455D" w:rsidRDefault="009642F1" w:rsidP="00CB5ADB">
      <w:pPr>
        <w:pStyle w:val="Title"/>
        <w:spacing w:before="0"/>
        <w:rPr>
          <w:rFonts w:cs="Arial"/>
          <w:b w:val="0"/>
          <w:sz w:val="22"/>
          <w:szCs w:val="22"/>
        </w:rPr>
      </w:pPr>
    </w:p>
    <w:p w14:paraId="79B06700" w14:textId="3F3DBD82"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937765">
        <w:rPr>
          <w:rFonts w:cs="Arial"/>
          <w:b w:val="0"/>
          <w:sz w:val="22"/>
          <w:szCs w:val="22"/>
        </w:rPr>
        <w:t xml:space="preserve">       </w:t>
      </w:r>
      <w:r w:rsidRPr="000E455D">
        <w:rPr>
          <w:rFonts w:cs="Arial"/>
          <w:b w:val="0"/>
          <w:sz w:val="22"/>
          <w:szCs w:val="22"/>
        </w:rPr>
        <w:t>____________________________</w:t>
      </w:r>
    </w:p>
    <w:p w14:paraId="7F6C6AC0" w14:textId="37351CCF"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14:paraId="7D483C69" w14:textId="77777777" w:rsidR="00210557" w:rsidRPr="000E455D" w:rsidRDefault="00210557" w:rsidP="00210557">
      <w:pPr>
        <w:pStyle w:val="Title"/>
        <w:spacing w:before="0"/>
        <w:rPr>
          <w:rFonts w:cs="Arial"/>
          <w:b w:val="0"/>
          <w:sz w:val="22"/>
          <w:szCs w:val="22"/>
        </w:rPr>
      </w:pPr>
    </w:p>
    <w:p w14:paraId="5742814D" w14:textId="77777777" w:rsidR="00150FCE" w:rsidRPr="000E455D" w:rsidRDefault="00150FCE" w:rsidP="000C50A0">
      <w:pPr>
        <w:pStyle w:val="BodyText"/>
        <w:spacing w:before="0"/>
        <w:jc w:val="center"/>
        <w:rPr>
          <w:rFonts w:cs="Arial"/>
          <w:sz w:val="22"/>
          <w:szCs w:val="22"/>
          <w:lang w:val="ru-RU"/>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10A00DE7"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FF7AAF">
        <w:rPr>
          <w:rFonts w:eastAsia="Arial Unicode MS" w:cs="Arial"/>
          <w:kern w:val="2"/>
          <w:lang w:val="ru-RU"/>
        </w:rPr>
        <w:t xml:space="preserve"> </w:t>
      </w:r>
      <w:r w:rsidR="0012002B">
        <w:rPr>
          <w:rFonts w:eastAsia="Arial Unicode MS" w:cs="Arial"/>
          <w:kern w:val="2"/>
          <w:lang w:val="ru-RU"/>
        </w:rPr>
        <w:t>Е.05.01.-204726/6-19</w:t>
      </w:r>
      <w:r w:rsidR="0012002B">
        <w:rPr>
          <w:rFonts w:eastAsia="Arial Unicode MS" w:cs="Arial"/>
          <w:kern w:val="2"/>
          <w:lang w:val="sr-Latn-RS"/>
        </w:rPr>
        <w:t xml:space="preserve"> </w:t>
      </w:r>
      <w:bookmarkStart w:id="6" w:name="_GoBack"/>
      <w:bookmarkEnd w:id="6"/>
      <w:r w:rsidRPr="000E455D">
        <w:rPr>
          <w:rFonts w:eastAsia="Arial Unicode MS" w:cs="Arial"/>
          <w:kern w:val="2"/>
          <w:lang w:val="ru-RU"/>
        </w:rPr>
        <w:t xml:space="preserve">од </w:t>
      </w:r>
      <w:r w:rsidR="0012002B">
        <w:rPr>
          <w:rFonts w:eastAsia="Arial Unicode MS" w:cs="Arial"/>
          <w:kern w:val="2"/>
          <w:lang w:val="sr-Cyrl-RS"/>
        </w:rPr>
        <w:t>04.06.2019</w:t>
      </w:r>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7030D425" w14:textId="77777777" w:rsidR="000C50A0" w:rsidRPr="000E455D" w:rsidRDefault="000C50A0" w:rsidP="00C13C7F">
      <w:pPr>
        <w:pStyle w:val="BodyText"/>
        <w:spacing w:before="0"/>
        <w:rPr>
          <w:rFonts w:cs="Arial"/>
          <w:sz w:val="22"/>
          <w:szCs w:val="22"/>
          <w:lang w:val="ru-RU"/>
        </w:rPr>
      </w:pPr>
    </w:p>
    <w:p w14:paraId="0E7F6194" w14:textId="02BA8AC0" w:rsidR="00113B84" w:rsidRPr="000E455D" w:rsidRDefault="00165A71" w:rsidP="003E13A2">
      <w:pPr>
        <w:spacing w:before="0"/>
        <w:jc w:val="center"/>
        <w:rPr>
          <w:rFonts w:cs="Arial"/>
          <w:b/>
          <w:lang w:val="sr-Cyrl-RS"/>
        </w:rPr>
      </w:pPr>
      <w:r w:rsidRPr="000E455D">
        <w:rPr>
          <w:rFonts w:cs="Arial"/>
          <w:lang w:val="ru-RU"/>
        </w:rPr>
        <w:t>Костолац,</w:t>
      </w:r>
      <w:r w:rsidR="00ED5DB0">
        <w:rPr>
          <w:rFonts w:cs="Arial"/>
          <w:lang w:val="sr-Latn-RS"/>
        </w:rPr>
        <w:t xml:space="preserve"> </w:t>
      </w:r>
      <w:r w:rsidR="0012002B">
        <w:rPr>
          <w:rFonts w:cs="Arial"/>
          <w:lang w:val="sr-Cyrl-RS"/>
        </w:rPr>
        <w:t>јун</w:t>
      </w:r>
      <w:r w:rsidR="0041781D">
        <w:rPr>
          <w:rFonts w:cs="Arial"/>
          <w:lang w:val="sr-Cyrl-RS"/>
        </w:rPr>
        <w:t xml:space="preserve"> </w:t>
      </w:r>
      <w:r w:rsidR="004276AD" w:rsidRPr="00611597">
        <w:rPr>
          <w:rFonts w:cs="Arial"/>
          <w:i/>
          <w:lang w:val="ru-RU"/>
        </w:rPr>
        <w:t xml:space="preserve"> </w:t>
      </w:r>
      <w:r w:rsidR="00E12FB2">
        <w:rPr>
          <w:rFonts w:cs="Arial"/>
          <w:lang w:val="ru-RU"/>
        </w:rPr>
        <w:t>2019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02A51E27" w14:textId="35C6EC71"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4C0A55">
        <w:rPr>
          <w:rFonts w:eastAsia="Arial Unicode MS" w:cs="Arial"/>
          <w:kern w:val="2"/>
          <w:lang w:val="sr-Latn-RS"/>
        </w:rPr>
        <w:t>E.05.01. – 204726/</w:t>
      </w:r>
      <w:r w:rsidR="004C0A55">
        <w:rPr>
          <w:rFonts w:eastAsia="Arial Unicode MS" w:cs="Arial"/>
          <w:kern w:val="2"/>
          <w:lang w:val="sr-Cyrl-RS"/>
        </w:rPr>
        <w:t>2</w:t>
      </w:r>
      <w:r w:rsidR="004C0A55">
        <w:rPr>
          <w:rFonts w:eastAsia="Arial Unicode MS" w:cs="Arial"/>
          <w:kern w:val="2"/>
          <w:lang w:val="sr-Latn-RS"/>
        </w:rPr>
        <w:t xml:space="preserve">-19 </w:t>
      </w:r>
      <w:r w:rsidR="004C0A55">
        <w:rPr>
          <w:rFonts w:eastAsia="Arial Unicode MS" w:cs="Arial"/>
          <w:kern w:val="2"/>
          <w:lang w:val="sr-Cyrl-RS"/>
        </w:rPr>
        <w:t xml:space="preserve">од дана </w:t>
      </w:r>
      <w:r w:rsidR="004C0A55">
        <w:rPr>
          <w:rFonts w:eastAsia="Arial Unicode MS" w:cs="Arial"/>
          <w:kern w:val="2"/>
          <w:lang w:val="sr-Latn-RS"/>
        </w:rPr>
        <w:t>03.05.2019.</w:t>
      </w:r>
      <w:r w:rsidR="004C0A55">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4C0A55">
        <w:rPr>
          <w:rFonts w:eastAsia="Arial Unicode MS" w:cs="Arial"/>
          <w:kern w:val="2"/>
          <w:lang w:val="sr-Latn-RS"/>
        </w:rPr>
        <w:t xml:space="preserve">E.05.01. – 204726/3-19 </w:t>
      </w:r>
      <w:r w:rsidR="004C0A55">
        <w:rPr>
          <w:rFonts w:eastAsia="Arial Unicode MS" w:cs="Arial"/>
          <w:kern w:val="2"/>
          <w:lang w:val="sr-Cyrl-RS"/>
        </w:rPr>
        <w:t xml:space="preserve">од дана </w:t>
      </w:r>
      <w:r w:rsidR="004C0A55">
        <w:rPr>
          <w:rFonts w:eastAsia="Arial Unicode MS" w:cs="Arial"/>
          <w:kern w:val="2"/>
          <w:lang w:val="sr-Latn-RS"/>
        </w:rPr>
        <w:t>03.05.2019.</w:t>
      </w:r>
      <w:r w:rsidR="00261778" w:rsidRPr="000E455D">
        <w:rPr>
          <w:rFonts w:eastAsia="Arial Unicode MS" w:cs="Arial"/>
          <w:kern w:val="2"/>
          <w:lang w:val="ru-RU"/>
        </w:rPr>
        <w:t>године 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09AEFC4B"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943700" w:rsidRPr="00611597">
        <w:rPr>
          <w:rFonts w:cs="Arial"/>
          <w:b/>
          <w:lang w:val="ru-RU"/>
        </w:rPr>
        <w:t>ЈН/</w:t>
      </w:r>
      <w:r w:rsidR="003F267A">
        <w:rPr>
          <w:rFonts w:cs="Arial"/>
          <w:b/>
          <w:lang w:val="ru-RU"/>
        </w:rPr>
        <w:t>3100/0572/2019</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3EACDD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4CBE6170"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6985CAB5"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r w:rsidR="00331A01">
              <w:rPr>
                <w:rFonts w:cs="Arial"/>
                <w:lang w:val="sr-Cyrl-RS"/>
              </w:rPr>
              <w:t>.</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21A9C16B" w:rsidR="00C62AA7" w:rsidRPr="00331A01" w:rsidRDefault="0046178C" w:rsidP="004C3B38">
            <w:pPr>
              <w:tabs>
                <w:tab w:val="left" w:pos="360"/>
                <w:tab w:val="left" w:pos="567"/>
                <w:tab w:val="right" w:leader="dot" w:pos="9639"/>
              </w:tabs>
              <w:jc w:val="center"/>
              <w:rPr>
                <w:rFonts w:cs="Arial"/>
                <w:lang w:val="sr-Cyrl-RS"/>
              </w:rPr>
            </w:pPr>
            <w:r>
              <w:rPr>
                <w:rFonts w:cs="Arial"/>
                <w:lang w:val="sr-Latn-RS"/>
              </w:rPr>
              <w:t>6</w:t>
            </w:r>
            <w:r w:rsidR="00331A01">
              <w:rPr>
                <w:rFonts w:cs="Arial"/>
                <w:lang w:val="sr-Cyrl-RS"/>
              </w:rPr>
              <w:t>.</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7E9E9ECB" w:rsidR="00C62AA7" w:rsidRPr="00331A01" w:rsidRDefault="0046178C" w:rsidP="00DF443A">
            <w:pPr>
              <w:tabs>
                <w:tab w:val="left" w:pos="360"/>
                <w:tab w:val="left" w:pos="567"/>
                <w:tab w:val="right" w:leader="dot" w:pos="9639"/>
              </w:tabs>
              <w:jc w:val="center"/>
              <w:rPr>
                <w:rFonts w:cs="Arial"/>
                <w:lang w:val="sr-Cyrl-RS"/>
              </w:rPr>
            </w:pPr>
            <w:r>
              <w:rPr>
                <w:rFonts w:cs="Arial"/>
                <w:lang w:val="sr-Latn-RS"/>
              </w:rPr>
              <w:t>10</w:t>
            </w:r>
            <w:r w:rsidR="00331A01">
              <w:rPr>
                <w:rFonts w:cs="Arial"/>
                <w:lang w:val="sr-Cyrl-RS"/>
              </w:rPr>
              <w:t>.</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54DDB405" w:rsidR="00C62AA7" w:rsidRPr="005C3D83" w:rsidRDefault="005C3D83" w:rsidP="00DF443A">
            <w:pPr>
              <w:tabs>
                <w:tab w:val="left" w:pos="360"/>
                <w:tab w:val="left" w:pos="567"/>
                <w:tab w:val="right" w:leader="dot" w:pos="9639"/>
              </w:tabs>
              <w:jc w:val="center"/>
              <w:rPr>
                <w:rFonts w:cs="Arial"/>
                <w:lang w:val="sr-Latn-RS"/>
              </w:rPr>
            </w:pPr>
            <w:r>
              <w:rPr>
                <w:rFonts w:cs="Arial"/>
                <w:lang w:val="sr-Latn-RS"/>
              </w:rPr>
              <w:t>1</w:t>
            </w:r>
            <w:r w:rsidR="0046178C">
              <w:rPr>
                <w:rFonts w:cs="Arial"/>
                <w:lang w:val="sr-Latn-RS"/>
              </w:rPr>
              <w:t>1</w:t>
            </w:r>
            <w:r w:rsidR="00331A01">
              <w:rPr>
                <w:rFonts w:cs="Arial"/>
                <w:lang w:val="sr-Latn-RS"/>
              </w:rPr>
              <w:t>.</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37C71F45" w:rsidR="00C62AA7" w:rsidRPr="000E455D" w:rsidRDefault="00C62AA7" w:rsidP="006D40C7">
            <w:pPr>
              <w:tabs>
                <w:tab w:val="left" w:pos="360"/>
                <w:tab w:val="left" w:pos="567"/>
                <w:tab w:val="right" w:leader="dot" w:pos="9639"/>
              </w:tabs>
              <w:rPr>
                <w:rFonts w:cs="Arial"/>
                <w:lang w:val="sr-Cyrl-RS"/>
              </w:rPr>
            </w:pPr>
            <w:r w:rsidRPr="000E455D">
              <w:rPr>
                <w:rFonts w:cs="Arial"/>
                <w:lang w:val="sr-Cyrl-RS"/>
              </w:rPr>
              <w:t xml:space="preserve">Обрасци </w:t>
            </w:r>
          </w:p>
        </w:tc>
        <w:tc>
          <w:tcPr>
            <w:tcW w:w="810" w:type="dxa"/>
          </w:tcPr>
          <w:p w14:paraId="2B483B91" w14:textId="0C241F73" w:rsidR="00C62AA7" w:rsidRPr="00724A7B" w:rsidRDefault="0079303E" w:rsidP="00B13E1C">
            <w:pPr>
              <w:tabs>
                <w:tab w:val="left" w:pos="360"/>
                <w:tab w:val="left" w:pos="567"/>
                <w:tab w:val="right" w:leader="dot" w:pos="9639"/>
              </w:tabs>
              <w:jc w:val="center"/>
              <w:rPr>
                <w:rFonts w:cs="Arial"/>
                <w:lang w:val="sr-Cyrl-RS"/>
              </w:rPr>
            </w:pPr>
            <w:r>
              <w:rPr>
                <w:rFonts w:cs="Arial"/>
                <w:lang w:val="sr-Latn-RS"/>
              </w:rPr>
              <w:t>28</w:t>
            </w:r>
            <w:r w:rsidR="00724A7B">
              <w:rPr>
                <w:rFonts w:cs="Arial"/>
                <w:lang w:val="sr-Cyrl-RS"/>
              </w:rPr>
              <w:t>.</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3A901AB5" w:rsidR="00C62AA7" w:rsidRPr="00724A7B" w:rsidRDefault="0079303E" w:rsidP="00546189">
            <w:pPr>
              <w:tabs>
                <w:tab w:val="left" w:pos="360"/>
                <w:tab w:val="left" w:pos="567"/>
                <w:tab w:val="right" w:leader="dot" w:pos="9639"/>
              </w:tabs>
              <w:jc w:val="center"/>
              <w:rPr>
                <w:rFonts w:cs="Arial"/>
                <w:lang w:val="sr-Cyrl-RS"/>
              </w:rPr>
            </w:pPr>
            <w:r>
              <w:rPr>
                <w:rFonts w:cs="Arial"/>
                <w:lang w:val="sr-Latn-RS"/>
              </w:rPr>
              <w:t>50</w:t>
            </w:r>
            <w:r w:rsidR="00724A7B">
              <w:rPr>
                <w:rFonts w:cs="Arial"/>
                <w:lang w:val="sr-Cyrl-RS"/>
              </w:rPr>
              <w:t>.</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7CF33BB4" w:rsidR="00F5264D" w:rsidRPr="005C3D83" w:rsidRDefault="00C53AC6" w:rsidP="00C53AC6">
      <w:pPr>
        <w:jc w:val="right"/>
        <w:rPr>
          <w:rFonts w:cs="Arial"/>
          <w:lang w:val="sr-Latn-RS"/>
        </w:rPr>
      </w:pPr>
      <w:r w:rsidRPr="000E455D">
        <w:rPr>
          <w:rFonts w:cs="Arial"/>
          <w:bCs/>
          <w:noProof/>
          <w:lang w:val="sr-Cyrl-CS"/>
        </w:rPr>
        <w:t>Укупан број страна документације:</w:t>
      </w:r>
      <w:r w:rsidR="0084101F">
        <w:rPr>
          <w:rFonts w:cs="Arial"/>
          <w:bCs/>
          <w:noProof/>
          <w:lang w:val="sr-Latn-RS"/>
        </w:rPr>
        <w:t xml:space="preserve"> </w:t>
      </w:r>
      <w:r w:rsidR="0079303E">
        <w:rPr>
          <w:rFonts w:cs="Arial"/>
          <w:bCs/>
          <w:noProof/>
          <w:lang w:val="sr-Latn-RS"/>
        </w:rPr>
        <w:t>59</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07D8988A"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12002B"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7D5F8710" w14:textId="77777777" w:rsidR="00C13C7F" w:rsidRDefault="00C13C7F" w:rsidP="007F37D0">
            <w:pPr>
              <w:pStyle w:val="Title"/>
              <w:spacing w:before="0"/>
              <w:rPr>
                <w:rFonts w:cs="Arial"/>
                <w:b w:val="0"/>
              </w:rPr>
            </w:pPr>
            <w:bookmarkStart w:id="16" w:name="_Toc442559877"/>
          </w:p>
          <w:p w14:paraId="5A3B3D65" w14:textId="7976D45A" w:rsidR="004276AD" w:rsidRPr="00C13C7F" w:rsidRDefault="004276AD" w:rsidP="007F37D0">
            <w:pPr>
              <w:pStyle w:val="Title"/>
              <w:spacing w:before="0"/>
              <w:rPr>
                <w:rFonts w:cs="Arial"/>
                <w:sz w:val="28"/>
                <w:szCs w:val="28"/>
                <w:lang w:val="sr-Latn-RS"/>
              </w:rPr>
            </w:pPr>
            <w:r w:rsidRPr="00C13C7F">
              <w:rPr>
                <w:rFonts w:cs="Arial"/>
                <w:b w:val="0"/>
                <w:sz w:val="22"/>
                <w:szCs w:val="22"/>
              </w:rPr>
              <w:t xml:space="preserve">Набавка добара: </w:t>
            </w:r>
            <w:bookmarkEnd w:id="16"/>
            <w:r w:rsidR="003F267A">
              <w:rPr>
                <w:rFonts w:cs="Arial"/>
                <w:sz w:val="28"/>
                <w:szCs w:val="28"/>
              </w:rPr>
              <w:t>ХИДРАУЛИЧНЕ КОМПОНЕНТЕ  ЕШ</w:t>
            </w:r>
            <w:r w:rsidR="0083198E" w:rsidRPr="00C13C7F">
              <w:rPr>
                <w:rFonts w:cs="Arial"/>
                <w:sz w:val="28"/>
                <w:szCs w:val="28"/>
                <w:lang w:val="sr-Cyrl-RS"/>
              </w:rPr>
              <w:t xml:space="preserve">                                                                                                                                                               </w:t>
            </w:r>
            <w:r w:rsidR="00FC6048" w:rsidRPr="00C13C7F">
              <w:rPr>
                <w:rFonts w:cs="Arial"/>
                <w:sz w:val="28"/>
                <w:szCs w:val="28"/>
              </w:rPr>
              <w:t xml:space="preserve">  </w:t>
            </w:r>
          </w:p>
          <w:p w14:paraId="2DAF22FC" w14:textId="77777777" w:rsidR="004276AD" w:rsidRPr="00611597" w:rsidRDefault="004276AD" w:rsidP="004276AD">
            <w:pPr>
              <w:rPr>
                <w:rFonts w:cs="Arial"/>
                <w:lang w:val="ru-RU"/>
              </w:rPr>
            </w:pPr>
          </w:p>
        </w:tc>
      </w:tr>
      <w:tr w:rsidR="000E455D" w:rsidRPr="00CD0CAD"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4D124F"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7C130F91" w:rsidR="004276AD" w:rsidRPr="00601B9F" w:rsidRDefault="00EF037D" w:rsidP="004276AD">
            <w:pPr>
              <w:jc w:val="center"/>
              <w:rPr>
                <w:rFonts w:cs="Arial"/>
                <w:i/>
                <w:lang w:val="sr-Latn-RS"/>
              </w:rPr>
            </w:pPr>
            <w:r>
              <w:rPr>
                <w:rFonts w:cs="Arial"/>
                <w:lang w:val="sr-Cyrl-RS"/>
              </w:rPr>
              <w:t>Момо Јованчић</w:t>
            </w:r>
          </w:p>
          <w:p w14:paraId="3C19EA1C" w14:textId="445EC442" w:rsidR="004276AD" w:rsidRPr="00937765" w:rsidRDefault="004276AD" w:rsidP="004276AD">
            <w:pPr>
              <w:jc w:val="center"/>
              <w:rPr>
                <w:rFonts w:cs="Arial"/>
                <w:b/>
                <w:lang w:val="sr-Cyrl-CS"/>
              </w:rPr>
            </w:pPr>
            <w:r w:rsidRPr="00937765">
              <w:rPr>
                <w:rFonts w:cs="Arial"/>
                <w:b/>
              </w:rPr>
              <w:t xml:space="preserve">e-mail: </w:t>
            </w:r>
            <w:r w:rsidR="00EF037D">
              <w:rPr>
                <w:rFonts w:cs="Arial"/>
                <w:b/>
              </w:rPr>
              <w:t>momo.jovancic</w:t>
            </w:r>
            <w:r w:rsidR="00165A71" w:rsidRPr="00937765">
              <w:rPr>
                <w:rFonts w:cs="Arial"/>
                <w:b/>
              </w:rPr>
              <w:t>@te-ko.rs</w:t>
            </w:r>
          </w:p>
          <w:p w14:paraId="4936F728" w14:textId="77777777" w:rsidR="004276AD" w:rsidRPr="00472526" w:rsidRDefault="004276AD" w:rsidP="004276AD">
            <w:pPr>
              <w:jc w:val="center"/>
              <w:rPr>
                <w:rFonts w:cs="Arial"/>
                <w:lang w:val="sr-Latn-RS"/>
              </w:rPr>
            </w:pPr>
          </w:p>
        </w:tc>
      </w:tr>
    </w:tbl>
    <w:p w14:paraId="22DA53FA" w14:textId="77777777" w:rsidR="00FA0E61" w:rsidRPr="00C47FF6" w:rsidRDefault="00FA0E61" w:rsidP="000C50A0">
      <w:pPr>
        <w:spacing w:before="0"/>
        <w:rPr>
          <w:rFonts w:cs="Arial"/>
        </w:rPr>
      </w:pPr>
    </w:p>
    <w:p w14:paraId="1F2CF4EE" w14:textId="77777777" w:rsidR="002E12CC" w:rsidRPr="00C47FF6"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AB95223" w14:textId="2412CB3E"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3F267A">
        <w:rPr>
          <w:rFonts w:cs="Arial"/>
          <w:b/>
          <w:lang w:val="sr-Cyrl-RS" w:eastAsia="zh-CN"/>
        </w:rPr>
        <w:t>ХИДРАУЛИЧНЕ КОМПОНЕНТЕ  ЕШ</w:t>
      </w:r>
    </w:p>
    <w:p w14:paraId="5CB64F96" w14:textId="57B3EB80" w:rsidR="00601B9F" w:rsidRPr="00FA0352" w:rsidRDefault="002E12CC" w:rsidP="00FF30A6">
      <w:pPr>
        <w:pStyle w:val="ListParagraph"/>
        <w:ind w:left="0" w:right="-14"/>
        <w:rPr>
          <w:rFonts w:ascii="Arial" w:hAnsi="Arial" w:cs="Arial"/>
          <w:lang w:val="sr-Cyrl-CS"/>
        </w:rPr>
      </w:pPr>
      <w:r w:rsidRPr="00FF30A6">
        <w:rPr>
          <w:rFonts w:ascii="Arial" w:hAnsi="Arial" w:cs="Arial"/>
          <w:lang w:val="ru-RU" w:eastAsia="zh-CN"/>
        </w:rPr>
        <w:t>Назив из општег речника набавке:</w:t>
      </w:r>
      <w:r w:rsidR="00846C7D" w:rsidRPr="00FF30A6">
        <w:rPr>
          <w:rFonts w:ascii="Arial" w:hAnsi="Arial" w:cs="Arial"/>
          <w:lang w:val="sr-Latn-CS"/>
        </w:rPr>
        <w:t xml:space="preserve"> </w:t>
      </w:r>
      <w:r w:rsidR="00601B9F" w:rsidRPr="00FF30A6">
        <w:rPr>
          <w:rFonts w:ascii="Arial" w:hAnsi="Arial" w:cs="Arial"/>
          <w:lang w:val="ru-RU" w:eastAsia="zh-CN"/>
        </w:rPr>
        <w:t xml:space="preserve"> </w:t>
      </w:r>
      <w:r w:rsidR="003F267A">
        <w:rPr>
          <w:rFonts w:ascii="Arial" w:hAnsi="Arial" w:cs="Arial"/>
          <w:lang w:val="sr-Cyrl-CS"/>
        </w:rPr>
        <w:t>Хидраулична опрема.</w:t>
      </w:r>
    </w:p>
    <w:p w14:paraId="550DA8BC" w14:textId="757EB46D" w:rsidR="00FC6048" w:rsidRPr="0015722C" w:rsidRDefault="002E12CC" w:rsidP="0032186E">
      <w:pPr>
        <w:spacing w:before="0"/>
        <w:rPr>
          <w:rFonts w:cs="Arial"/>
          <w:lang w:val="sr-Latn-RS" w:eastAsia="zh-CN"/>
        </w:rPr>
      </w:pPr>
      <w:r w:rsidRPr="00611597">
        <w:rPr>
          <w:rFonts w:cs="Arial"/>
          <w:lang w:val="ru-RU" w:eastAsia="zh-CN"/>
        </w:rPr>
        <w:t xml:space="preserve">Ознака из општег речника набавке: </w:t>
      </w:r>
      <w:r w:rsidR="003F267A">
        <w:rPr>
          <w:rFonts w:cs="Arial"/>
          <w:lang w:val="sr-Cyrl-RS"/>
        </w:rPr>
        <w:t>43328100</w:t>
      </w:r>
    </w:p>
    <w:p w14:paraId="7314C023" w14:textId="77777777" w:rsidR="0032186E" w:rsidRPr="000E455D" w:rsidRDefault="0032186E" w:rsidP="0032186E">
      <w:pPr>
        <w:spacing w:before="0"/>
        <w:rPr>
          <w:rFonts w:cs="Arial"/>
          <w:lang w:val="sr-Cyrl-RS" w:eastAsia="zh-CN"/>
        </w:rPr>
      </w:pPr>
    </w:p>
    <w:p w14:paraId="1D77BF9B" w14:textId="77777777"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555E89C0" w14:textId="77777777" w:rsidR="000C3BC2" w:rsidRPr="000E455D"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18DC9DA1" w14:textId="77777777" w:rsidR="003F267A" w:rsidRPr="000E455D" w:rsidRDefault="003F267A"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4A11C646" w14:textId="77777777" w:rsidR="000C3BC2" w:rsidRPr="000E455D" w:rsidRDefault="000C3BC2" w:rsidP="002E12CC">
      <w:pPr>
        <w:tabs>
          <w:tab w:val="left" w:pos="1134"/>
        </w:tabs>
        <w:rPr>
          <w:rFonts w:cs="Arial"/>
          <w:lang w:val="sr-Cyrl-RS"/>
        </w:rPr>
      </w:pPr>
    </w:p>
    <w:p w14:paraId="536D8258" w14:textId="77777777" w:rsidR="0032186E" w:rsidRDefault="00DB369C" w:rsidP="00B56161">
      <w:pPr>
        <w:pStyle w:val="Heading10"/>
        <w:numPr>
          <w:ilvl w:val="0"/>
          <w:numId w:val="15"/>
        </w:numPr>
        <w:jc w:val="both"/>
        <w:rPr>
          <w:rFonts w:cs="Arial"/>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14:paraId="22639955" w14:textId="77777777" w:rsidR="009141A7" w:rsidRPr="009141A7" w:rsidRDefault="009141A7" w:rsidP="009141A7">
      <w:pPr>
        <w:rPr>
          <w:lang w:val="sr-Cyrl-CS" w:eastAsia="ar-SA"/>
        </w:rPr>
      </w:pPr>
    </w:p>
    <w:p w14:paraId="61FE0A13" w14:textId="6FBF70D6" w:rsidR="009141A7" w:rsidRPr="00153DA6" w:rsidRDefault="0032186E" w:rsidP="00874F5B">
      <w:pPr>
        <w:rPr>
          <w:rFonts w:cs="Arial"/>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14:paraId="05B5C105" w14:textId="6DE09775" w:rsidR="00DB369C" w:rsidRDefault="00DB369C" w:rsidP="007B4EC3">
      <w:pPr>
        <w:pStyle w:val="Heading10"/>
        <w:numPr>
          <w:ilvl w:val="1"/>
          <w:numId w:val="15"/>
        </w:numPr>
        <w:ind w:left="567" w:hanging="567"/>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r w:rsidR="002B2004">
        <w:rPr>
          <w:rFonts w:cs="Arial"/>
          <w:lang w:val="sr-Cyrl-RS"/>
        </w:rPr>
        <w:t>.</w:t>
      </w:r>
    </w:p>
    <w:p w14:paraId="239F42B4" w14:textId="77777777" w:rsidR="0072279B" w:rsidRPr="0072279B" w:rsidRDefault="0072279B" w:rsidP="0072279B">
      <w:pPr>
        <w:rPr>
          <w:lang w:val="sr-Cyrl-RS" w:eastAsia="ar-SA"/>
        </w:rPr>
      </w:pPr>
    </w:p>
    <w:tbl>
      <w:tblPr>
        <w:tblW w:w="8914" w:type="dxa"/>
        <w:tblInd w:w="108" w:type="dxa"/>
        <w:tblLook w:val="04A0" w:firstRow="1" w:lastRow="0" w:firstColumn="1" w:lastColumn="0" w:noHBand="0" w:noVBand="1"/>
      </w:tblPr>
      <w:tblGrid>
        <w:gridCol w:w="918"/>
        <w:gridCol w:w="1082"/>
        <w:gridCol w:w="4981"/>
        <w:gridCol w:w="742"/>
        <w:gridCol w:w="1191"/>
      </w:tblGrid>
      <w:tr w:rsidR="00153DA6" w:rsidRPr="00153DA6" w14:paraId="2271C501" w14:textId="77777777" w:rsidTr="00153DA6">
        <w:trPr>
          <w:trHeight w:val="458"/>
        </w:trPr>
        <w:tc>
          <w:tcPr>
            <w:tcW w:w="91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229AA8" w14:textId="77777777" w:rsidR="00153DA6" w:rsidRPr="00153DA6" w:rsidRDefault="00153DA6" w:rsidP="00153DA6">
            <w:pPr>
              <w:spacing w:before="0"/>
              <w:jc w:val="center"/>
              <w:rPr>
                <w:rFonts w:cs="Arial"/>
                <w:b/>
                <w:bCs/>
                <w:color w:val="000000"/>
                <w:sz w:val="18"/>
                <w:szCs w:val="18"/>
              </w:rPr>
            </w:pPr>
            <w:r w:rsidRPr="00153DA6">
              <w:rPr>
                <w:rFonts w:cs="Arial"/>
                <w:b/>
                <w:bCs/>
                <w:color w:val="000000"/>
                <w:sz w:val="18"/>
                <w:szCs w:val="18"/>
              </w:rPr>
              <w:t>Pozicija</w:t>
            </w:r>
          </w:p>
        </w:tc>
        <w:tc>
          <w:tcPr>
            <w:tcW w:w="1082" w:type="dxa"/>
            <w:tcBorders>
              <w:top w:val="single" w:sz="4" w:space="0" w:color="auto"/>
              <w:left w:val="nil"/>
              <w:bottom w:val="single" w:sz="4" w:space="0" w:color="auto"/>
              <w:right w:val="single" w:sz="4" w:space="0" w:color="auto"/>
            </w:tcBorders>
            <w:shd w:val="clear" w:color="000000" w:fill="EAEAEA"/>
            <w:vAlign w:val="center"/>
            <w:hideMark/>
          </w:tcPr>
          <w:p w14:paraId="569420E2" w14:textId="77777777" w:rsidR="00153DA6" w:rsidRPr="00153DA6" w:rsidRDefault="00153DA6" w:rsidP="00153DA6">
            <w:pPr>
              <w:spacing w:before="0"/>
              <w:jc w:val="center"/>
              <w:rPr>
                <w:rFonts w:cs="Arial"/>
                <w:b/>
                <w:bCs/>
                <w:color w:val="000000"/>
                <w:sz w:val="18"/>
                <w:szCs w:val="18"/>
              </w:rPr>
            </w:pPr>
            <w:r w:rsidRPr="00153DA6">
              <w:rPr>
                <w:rFonts w:cs="Arial"/>
                <w:b/>
                <w:bCs/>
                <w:color w:val="000000"/>
                <w:sz w:val="18"/>
                <w:szCs w:val="18"/>
              </w:rPr>
              <w:t>Šifra</w:t>
            </w:r>
          </w:p>
        </w:tc>
        <w:tc>
          <w:tcPr>
            <w:tcW w:w="4981" w:type="dxa"/>
            <w:tcBorders>
              <w:top w:val="single" w:sz="4" w:space="0" w:color="auto"/>
              <w:left w:val="nil"/>
              <w:bottom w:val="single" w:sz="4" w:space="0" w:color="auto"/>
              <w:right w:val="single" w:sz="4" w:space="0" w:color="auto"/>
            </w:tcBorders>
            <w:shd w:val="clear" w:color="000000" w:fill="EAEAEA"/>
            <w:vAlign w:val="center"/>
            <w:hideMark/>
          </w:tcPr>
          <w:p w14:paraId="0BBE4FB4" w14:textId="77777777" w:rsidR="00153DA6" w:rsidRPr="00153DA6" w:rsidRDefault="00153DA6" w:rsidP="00153DA6">
            <w:pPr>
              <w:spacing w:before="0"/>
              <w:jc w:val="center"/>
              <w:rPr>
                <w:rFonts w:cs="Arial"/>
                <w:b/>
                <w:bCs/>
                <w:color w:val="000000"/>
                <w:sz w:val="18"/>
                <w:szCs w:val="18"/>
              </w:rPr>
            </w:pPr>
            <w:r w:rsidRPr="00153DA6">
              <w:rPr>
                <w:rFonts w:cs="Arial"/>
                <w:b/>
                <w:bCs/>
                <w:color w:val="000000"/>
                <w:sz w:val="18"/>
                <w:szCs w:val="18"/>
              </w:rPr>
              <w:t>Naziv proizvoda</w:t>
            </w:r>
          </w:p>
        </w:tc>
        <w:tc>
          <w:tcPr>
            <w:tcW w:w="742" w:type="dxa"/>
            <w:tcBorders>
              <w:top w:val="single" w:sz="4" w:space="0" w:color="auto"/>
              <w:left w:val="nil"/>
              <w:bottom w:val="single" w:sz="4" w:space="0" w:color="auto"/>
              <w:right w:val="single" w:sz="4" w:space="0" w:color="auto"/>
            </w:tcBorders>
            <w:shd w:val="clear" w:color="000000" w:fill="EAEAEA"/>
            <w:vAlign w:val="center"/>
            <w:hideMark/>
          </w:tcPr>
          <w:p w14:paraId="1F045873" w14:textId="77777777" w:rsidR="00153DA6" w:rsidRPr="00153DA6" w:rsidRDefault="00153DA6" w:rsidP="00153DA6">
            <w:pPr>
              <w:spacing w:before="0"/>
              <w:jc w:val="center"/>
              <w:rPr>
                <w:rFonts w:cs="Arial"/>
                <w:b/>
                <w:bCs/>
                <w:color w:val="000000"/>
                <w:sz w:val="18"/>
                <w:szCs w:val="18"/>
              </w:rPr>
            </w:pPr>
            <w:r w:rsidRPr="00153DA6">
              <w:rPr>
                <w:rFonts w:cs="Arial"/>
                <w:b/>
                <w:bCs/>
                <w:color w:val="000000"/>
                <w:sz w:val="18"/>
                <w:szCs w:val="18"/>
              </w:rPr>
              <w:t>JM</w:t>
            </w:r>
          </w:p>
        </w:tc>
        <w:tc>
          <w:tcPr>
            <w:tcW w:w="1191" w:type="dxa"/>
            <w:tcBorders>
              <w:top w:val="single" w:sz="4" w:space="0" w:color="auto"/>
              <w:left w:val="nil"/>
              <w:bottom w:val="single" w:sz="4" w:space="0" w:color="auto"/>
              <w:right w:val="single" w:sz="4" w:space="0" w:color="auto"/>
            </w:tcBorders>
            <w:shd w:val="clear" w:color="000000" w:fill="EAEAEA"/>
            <w:vAlign w:val="center"/>
            <w:hideMark/>
          </w:tcPr>
          <w:p w14:paraId="04C20621" w14:textId="77777777" w:rsidR="00153DA6" w:rsidRPr="00153DA6" w:rsidRDefault="00153DA6" w:rsidP="00153DA6">
            <w:pPr>
              <w:spacing w:before="0"/>
              <w:jc w:val="center"/>
              <w:rPr>
                <w:rFonts w:cs="Arial"/>
                <w:b/>
                <w:bCs/>
                <w:color w:val="000000"/>
                <w:sz w:val="18"/>
                <w:szCs w:val="18"/>
              </w:rPr>
            </w:pPr>
            <w:r w:rsidRPr="00153DA6">
              <w:rPr>
                <w:rFonts w:cs="Arial"/>
                <w:b/>
                <w:bCs/>
                <w:color w:val="000000"/>
                <w:sz w:val="18"/>
                <w:szCs w:val="18"/>
              </w:rPr>
              <w:t>Ukupna količina</w:t>
            </w:r>
          </w:p>
        </w:tc>
      </w:tr>
      <w:tr w:rsidR="00153DA6" w:rsidRPr="00153DA6" w14:paraId="5304CA54" w14:textId="77777777" w:rsidTr="00153DA6">
        <w:trPr>
          <w:trHeight w:val="305"/>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019F86DE"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 </w:t>
            </w:r>
          </w:p>
        </w:tc>
        <w:tc>
          <w:tcPr>
            <w:tcW w:w="1082" w:type="dxa"/>
            <w:tcBorders>
              <w:top w:val="nil"/>
              <w:left w:val="nil"/>
              <w:bottom w:val="single" w:sz="4" w:space="0" w:color="auto"/>
              <w:right w:val="single" w:sz="4" w:space="0" w:color="auto"/>
            </w:tcBorders>
            <w:shd w:val="clear" w:color="auto" w:fill="auto"/>
            <w:vAlign w:val="center"/>
            <w:hideMark/>
          </w:tcPr>
          <w:p w14:paraId="60059B68"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1325213 </w:t>
            </w:r>
          </w:p>
        </w:tc>
        <w:tc>
          <w:tcPr>
            <w:tcW w:w="4981" w:type="dxa"/>
            <w:tcBorders>
              <w:top w:val="nil"/>
              <w:left w:val="nil"/>
              <w:bottom w:val="single" w:sz="4" w:space="0" w:color="auto"/>
              <w:right w:val="single" w:sz="4" w:space="0" w:color="auto"/>
            </w:tcBorders>
            <w:shd w:val="clear" w:color="auto" w:fill="auto"/>
            <w:vAlign w:val="center"/>
            <w:hideMark/>
          </w:tcPr>
          <w:p w14:paraId="5227DDCA"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CILINDAR KOČIONI NS2-1837 EŠ 5/45</w:t>
            </w:r>
          </w:p>
        </w:tc>
        <w:tc>
          <w:tcPr>
            <w:tcW w:w="742" w:type="dxa"/>
            <w:tcBorders>
              <w:top w:val="nil"/>
              <w:left w:val="nil"/>
              <w:bottom w:val="single" w:sz="4" w:space="0" w:color="auto"/>
              <w:right w:val="single" w:sz="4" w:space="0" w:color="auto"/>
            </w:tcBorders>
            <w:shd w:val="clear" w:color="auto" w:fill="auto"/>
            <w:vAlign w:val="center"/>
            <w:hideMark/>
          </w:tcPr>
          <w:p w14:paraId="5E748119"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36897972"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 </w:t>
            </w:r>
          </w:p>
        </w:tc>
      </w:tr>
      <w:tr w:rsidR="00153DA6" w:rsidRPr="00153DA6" w14:paraId="4BC7CAFE" w14:textId="77777777" w:rsidTr="00153DA6">
        <w:trPr>
          <w:trHeight w:val="687"/>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79D2D007"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2 </w:t>
            </w:r>
          </w:p>
        </w:tc>
        <w:tc>
          <w:tcPr>
            <w:tcW w:w="1082" w:type="dxa"/>
            <w:tcBorders>
              <w:top w:val="nil"/>
              <w:left w:val="nil"/>
              <w:bottom w:val="single" w:sz="4" w:space="0" w:color="auto"/>
              <w:right w:val="single" w:sz="4" w:space="0" w:color="auto"/>
            </w:tcBorders>
            <w:shd w:val="clear" w:color="auto" w:fill="auto"/>
            <w:vAlign w:val="center"/>
            <w:hideMark/>
          </w:tcPr>
          <w:p w14:paraId="2783A2BE"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1734563 </w:t>
            </w:r>
          </w:p>
        </w:tc>
        <w:tc>
          <w:tcPr>
            <w:tcW w:w="4981" w:type="dxa"/>
            <w:tcBorders>
              <w:top w:val="nil"/>
              <w:left w:val="nil"/>
              <w:bottom w:val="single" w:sz="4" w:space="0" w:color="auto"/>
              <w:right w:val="single" w:sz="4" w:space="0" w:color="auto"/>
            </w:tcBorders>
            <w:shd w:val="clear" w:color="auto" w:fill="auto"/>
            <w:vAlign w:val="center"/>
            <w:hideMark/>
          </w:tcPr>
          <w:p w14:paraId="000712CB"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CREVO ZA KOMPRIMOVANI VAZDUH FI 10MM UNUTR.PREČNIK  JUS G.C6.024 TEKSTILNA OPLATA, RADNI PRITISAK MAX 10BAR,DUŽINA CREVA 30M</w:t>
            </w:r>
          </w:p>
        </w:tc>
        <w:tc>
          <w:tcPr>
            <w:tcW w:w="742" w:type="dxa"/>
            <w:tcBorders>
              <w:top w:val="nil"/>
              <w:left w:val="nil"/>
              <w:bottom w:val="single" w:sz="4" w:space="0" w:color="auto"/>
              <w:right w:val="single" w:sz="4" w:space="0" w:color="auto"/>
            </w:tcBorders>
            <w:shd w:val="clear" w:color="auto" w:fill="auto"/>
            <w:vAlign w:val="center"/>
            <w:hideMark/>
          </w:tcPr>
          <w:p w14:paraId="2A6898F7"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09C0FD73"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90 </w:t>
            </w:r>
          </w:p>
        </w:tc>
      </w:tr>
      <w:tr w:rsidR="00153DA6" w:rsidRPr="00153DA6" w14:paraId="7E7DDAFE" w14:textId="77777777" w:rsidTr="00153DA6">
        <w:trPr>
          <w:trHeight w:val="458"/>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4AC33E2D"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3 </w:t>
            </w:r>
          </w:p>
        </w:tc>
        <w:tc>
          <w:tcPr>
            <w:tcW w:w="1082" w:type="dxa"/>
            <w:tcBorders>
              <w:top w:val="nil"/>
              <w:left w:val="nil"/>
              <w:bottom w:val="single" w:sz="4" w:space="0" w:color="auto"/>
              <w:right w:val="single" w:sz="4" w:space="0" w:color="auto"/>
            </w:tcBorders>
            <w:shd w:val="clear" w:color="auto" w:fill="auto"/>
            <w:vAlign w:val="center"/>
            <w:hideMark/>
          </w:tcPr>
          <w:p w14:paraId="3F351E43"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1325396 </w:t>
            </w:r>
          </w:p>
        </w:tc>
        <w:tc>
          <w:tcPr>
            <w:tcW w:w="4981" w:type="dxa"/>
            <w:tcBorders>
              <w:top w:val="nil"/>
              <w:left w:val="nil"/>
              <w:bottom w:val="single" w:sz="4" w:space="0" w:color="auto"/>
              <w:right w:val="single" w:sz="4" w:space="0" w:color="auto"/>
            </w:tcBorders>
            <w:shd w:val="clear" w:color="auto" w:fill="auto"/>
            <w:vAlign w:val="center"/>
            <w:hideMark/>
          </w:tcPr>
          <w:p w14:paraId="73D6C8FA"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DOZATOR NAPAJAJUĆI 2-100-1K KAT.BR.0-88088-62 1-168809-58 EŠ5/45 EŠ6/45 EŠ10/70</w:t>
            </w:r>
          </w:p>
        </w:tc>
        <w:tc>
          <w:tcPr>
            <w:tcW w:w="742" w:type="dxa"/>
            <w:tcBorders>
              <w:top w:val="nil"/>
              <w:left w:val="nil"/>
              <w:bottom w:val="single" w:sz="4" w:space="0" w:color="auto"/>
              <w:right w:val="single" w:sz="4" w:space="0" w:color="auto"/>
            </w:tcBorders>
            <w:shd w:val="clear" w:color="auto" w:fill="auto"/>
            <w:vAlign w:val="center"/>
            <w:hideMark/>
          </w:tcPr>
          <w:p w14:paraId="11E91A75"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36A8A2E4"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4 </w:t>
            </w:r>
          </w:p>
        </w:tc>
      </w:tr>
      <w:tr w:rsidR="00153DA6" w:rsidRPr="00153DA6" w14:paraId="3587C6BF" w14:textId="77777777" w:rsidTr="00153DA6">
        <w:trPr>
          <w:trHeight w:val="305"/>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3D473E21"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4 </w:t>
            </w:r>
          </w:p>
        </w:tc>
        <w:tc>
          <w:tcPr>
            <w:tcW w:w="1082" w:type="dxa"/>
            <w:tcBorders>
              <w:top w:val="nil"/>
              <w:left w:val="nil"/>
              <w:bottom w:val="single" w:sz="4" w:space="0" w:color="auto"/>
              <w:right w:val="single" w:sz="4" w:space="0" w:color="auto"/>
            </w:tcBorders>
            <w:shd w:val="clear" w:color="auto" w:fill="auto"/>
            <w:vAlign w:val="center"/>
            <w:hideMark/>
          </w:tcPr>
          <w:p w14:paraId="71275B91"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899852 </w:t>
            </w:r>
          </w:p>
        </w:tc>
        <w:tc>
          <w:tcPr>
            <w:tcW w:w="4981" w:type="dxa"/>
            <w:tcBorders>
              <w:top w:val="nil"/>
              <w:left w:val="nil"/>
              <w:bottom w:val="single" w:sz="4" w:space="0" w:color="auto"/>
              <w:right w:val="single" w:sz="4" w:space="0" w:color="auto"/>
            </w:tcBorders>
            <w:shd w:val="clear" w:color="auto" w:fill="auto"/>
            <w:vAlign w:val="center"/>
            <w:hideMark/>
          </w:tcPr>
          <w:p w14:paraId="0DF0B2E1"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MAZALICA AM 16X1,5 JUS M.C4.611</w:t>
            </w:r>
          </w:p>
        </w:tc>
        <w:tc>
          <w:tcPr>
            <w:tcW w:w="742" w:type="dxa"/>
            <w:tcBorders>
              <w:top w:val="nil"/>
              <w:left w:val="nil"/>
              <w:bottom w:val="single" w:sz="4" w:space="0" w:color="auto"/>
              <w:right w:val="single" w:sz="4" w:space="0" w:color="auto"/>
            </w:tcBorders>
            <w:shd w:val="clear" w:color="auto" w:fill="auto"/>
            <w:vAlign w:val="center"/>
            <w:hideMark/>
          </w:tcPr>
          <w:p w14:paraId="660B161C"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525C2F19"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100 </w:t>
            </w:r>
          </w:p>
        </w:tc>
      </w:tr>
      <w:tr w:rsidR="00153DA6" w:rsidRPr="00153DA6" w14:paraId="22634997" w14:textId="77777777" w:rsidTr="00153DA6">
        <w:trPr>
          <w:trHeight w:val="458"/>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34E0601C"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5 </w:t>
            </w:r>
          </w:p>
        </w:tc>
        <w:tc>
          <w:tcPr>
            <w:tcW w:w="1082" w:type="dxa"/>
            <w:tcBorders>
              <w:top w:val="nil"/>
              <w:left w:val="nil"/>
              <w:bottom w:val="single" w:sz="4" w:space="0" w:color="auto"/>
              <w:right w:val="single" w:sz="4" w:space="0" w:color="auto"/>
            </w:tcBorders>
            <w:shd w:val="clear" w:color="auto" w:fill="auto"/>
            <w:vAlign w:val="center"/>
            <w:hideMark/>
          </w:tcPr>
          <w:p w14:paraId="1ED3DA08"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1325337 </w:t>
            </w:r>
          </w:p>
        </w:tc>
        <w:tc>
          <w:tcPr>
            <w:tcW w:w="4981" w:type="dxa"/>
            <w:tcBorders>
              <w:top w:val="nil"/>
              <w:left w:val="nil"/>
              <w:bottom w:val="single" w:sz="4" w:space="0" w:color="auto"/>
              <w:right w:val="single" w:sz="4" w:space="0" w:color="auto"/>
            </w:tcBorders>
            <w:shd w:val="clear" w:color="auto" w:fill="auto"/>
            <w:vAlign w:val="center"/>
            <w:hideMark/>
          </w:tcPr>
          <w:p w14:paraId="40601FCD"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POKAZIVAČ PROTOKA KAT.BR.0-116712-48 1-168804-48 EŠ5/45 EŠ6/45</w:t>
            </w:r>
          </w:p>
        </w:tc>
        <w:tc>
          <w:tcPr>
            <w:tcW w:w="742" w:type="dxa"/>
            <w:tcBorders>
              <w:top w:val="nil"/>
              <w:left w:val="nil"/>
              <w:bottom w:val="single" w:sz="4" w:space="0" w:color="auto"/>
              <w:right w:val="single" w:sz="4" w:space="0" w:color="auto"/>
            </w:tcBorders>
            <w:shd w:val="clear" w:color="auto" w:fill="auto"/>
            <w:vAlign w:val="center"/>
            <w:hideMark/>
          </w:tcPr>
          <w:p w14:paraId="42B0CC78"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13A0FEFF"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4 </w:t>
            </w:r>
          </w:p>
        </w:tc>
      </w:tr>
      <w:tr w:rsidR="00153DA6" w:rsidRPr="00153DA6" w14:paraId="313A7F98" w14:textId="77777777" w:rsidTr="00153DA6">
        <w:trPr>
          <w:trHeight w:val="458"/>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560AEE3C"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6 </w:t>
            </w:r>
          </w:p>
        </w:tc>
        <w:tc>
          <w:tcPr>
            <w:tcW w:w="1082" w:type="dxa"/>
            <w:tcBorders>
              <w:top w:val="nil"/>
              <w:left w:val="nil"/>
              <w:bottom w:val="single" w:sz="4" w:space="0" w:color="auto"/>
              <w:right w:val="single" w:sz="4" w:space="0" w:color="auto"/>
            </w:tcBorders>
            <w:shd w:val="clear" w:color="auto" w:fill="auto"/>
            <w:vAlign w:val="center"/>
            <w:hideMark/>
          </w:tcPr>
          <w:p w14:paraId="7C625F77"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1325272 </w:t>
            </w:r>
          </w:p>
        </w:tc>
        <w:tc>
          <w:tcPr>
            <w:tcW w:w="4981" w:type="dxa"/>
            <w:tcBorders>
              <w:top w:val="nil"/>
              <w:left w:val="nil"/>
              <w:bottom w:val="single" w:sz="4" w:space="0" w:color="auto"/>
              <w:right w:val="single" w:sz="4" w:space="0" w:color="auto"/>
            </w:tcBorders>
            <w:shd w:val="clear" w:color="auto" w:fill="auto"/>
            <w:vAlign w:val="center"/>
            <w:hideMark/>
          </w:tcPr>
          <w:p w14:paraId="64F5591B"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PREČISTAČ ULJNI 0.12 G4-14 KAT.BR.1-158515-78 EŠ5/45 EŠ6/45 EŠ10/70</w:t>
            </w:r>
          </w:p>
        </w:tc>
        <w:tc>
          <w:tcPr>
            <w:tcW w:w="742" w:type="dxa"/>
            <w:tcBorders>
              <w:top w:val="nil"/>
              <w:left w:val="nil"/>
              <w:bottom w:val="single" w:sz="4" w:space="0" w:color="auto"/>
              <w:right w:val="single" w:sz="4" w:space="0" w:color="auto"/>
            </w:tcBorders>
            <w:shd w:val="clear" w:color="auto" w:fill="auto"/>
            <w:vAlign w:val="center"/>
            <w:hideMark/>
          </w:tcPr>
          <w:p w14:paraId="33684AD5"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430BA80B"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4 </w:t>
            </w:r>
          </w:p>
        </w:tc>
      </w:tr>
      <w:tr w:rsidR="00153DA6" w:rsidRPr="00153DA6" w14:paraId="402B9B27" w14:textId="77777777" w:rsidTr="00153DA6">
        <w:trPr>
          <w:trHeight w:val="687"/>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2C3DBCA4"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7 </w:t>
            </w:r>
          </w:p>
        </w:tc>
        <w:tc>
          <w:tcPr>
            <w:tcW w:w="1082" w:type="dxa"/>
            <w:tcBorders>
              <w:top w:val="nil"/>
              <w:left w:val="nil"/>
              <w:bottom w:val="single" w:sz="4" w:space="0" w:color="auto"/>
              <w:right w:val="single" w:sz="4" w:space="0" w:color="auto"/>
            </w:tcBorders>
            <w:shd w:val="clear" w:color="auto" w:fill="auto"/>
            <w:vAlign w:val="center"/>
            <w:hideMark/>
          </w:tcPr>
          <w:p w14:paraId="577AB1EC"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1780581 </w:t>
            </w:r>
          </w:p>
        </w:tc>
        <w:tc>
          <w:tcPr>
            <w:tcW w:w="4981" w:type="dxa"/>
            <w:tcBorders>
              <w:top w:val="nil"/>
              <w:left w:val="nil"/>
              <w:bottom w:val="single" w:sz="4" w:space="0" w:color="auto"/>
              <w:right w:val="single" w:sz="4" w:space="0" w:color="auto"/>
            </w:tcBorders>
            <w:shd w:val="clear" w:color="auto" w:fill="auto"/>
            <w:vAlign w:val="center"/>
            <w:hideMark/>
          </w:tcPr>
          <w:p w14:paraId="19089C7A"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RASTERETNI VENTIL CILINDRA KOMPRESORA  KOMANDNI NAPON 24V , OPSEG PRITISKA0-10BAR ,50-60HZ ,SNAGA 14W BAGER EŠ</w:t>
            </w:r>
          </w:p>
        </w:tc>
        <w:tc>
          <w:tcPr>
            <w:tcW w:w="742" w:type="dxa"/>
            <w:tcBorders>
              <w:top w:val="nil"/>
              <w:left w:val="nil"/>
              <w:bottom w:val="single" w:sz="4" w:space="0" w:color="auto"/>
              <w:right w:val="single" w:sz="4" w:space="0" w:color="auto"/>
            </w:tcBorders>
            <w:shd w:val="clear" w:color="auto" w:fill="auto"/>
            <w:vAlign w:val="center"/>
            <w:hideMark/>
          </w:tcPr>
          <w:p w14:paraId="7A67C3D1"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79D01E69"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5 </w:t>
            </w:r>
          </w:p>
        </w:tc>
      </w:tr>
      <w:tr w:rsidR="00153DA6" w:rsidRPr="00153DA6" w14:paraId="371FD0E8" w14:textId="77777777" w:rsidTr="00153DA6">
        <w:trPr>
          <w:trHeight w:val="305"/>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63EC0E7E"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8 </w:t>
            </w:r>
          </w:p>
        </w:tc>
        <w:tc>
          <w:tcPr>
            <w:tcW w:w="1082" w:type="dxa"/>
            <w:tcBorders>
              <w:top w:val="nil"/>
              <w:left w:val="nil"/>
              <w:bottom w:val="single" w:sz="4" w:space="0" w:color="auto"/>
              <w:right w:val="single" w:sz="4" w:space="0" w:color="auto"/>
            </w:tcBorders>
            <w:shd w:val="clear" w:color="auto" w:fill="auto"/>
            <w:vAlign w:val="center"/>
            <w:hideMark/>
          </w:tcPr>
          <w:p w14:paraId="71F4E41E"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1664336 </w:t>
            </w:r>
          </w:p>
        </w:tc>
        <w:tc>
          <w:tcPr>
            <w:tcW w:w="4981" w:type="dxa"/>
            <w:tcBorders>
              <w:top w:val="nil"/>
              <w:left w:val="nil"/>
              <w:bottom w:val="single" w:sz="4" w:space="0" w:color="auto"/>
              <w:right w:val="single" w:sz="4" w:space="0" w:color="auto"/>
            </w:tcBorders>
            <w:shd w:val="clear" w:color="auto" w:fill="auto"/>
            <w:vAlign w:val="center"/>
            <w:hideMark/>
          </w:tcPr>
          <w:p w14:paraId="5AE045C3"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RELE PRITISKA BR.CR.D-D-10-11-1  EŠ 5/45;6/45;10/70</w:t>
            </w:r>
          </w:p>
        </w:tc>
        <w:tc>
          <w:tcPr>
            <w:tcW w:w="742" w:type="dxa"/>
            <w:tcBorders>
              <w:top w:val="nil"/>
              <w:left w:val="nil"/>
              <w:bottom w:val="single" w:sz="4" w:space="0" w:color="auto"/>
              <w:right w:val="single" w:sz="4" w:space="0" w:color="auto"/>
            </w:tcBorders>
            <w:shd w:val="clear" w:color="auto" w:fill="auto"/>
            <w:vAlign w:val="center"/>
            <w:hideMark/>
          </w:tcPr>
          <w:p w14:paraId="68E13536"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22C33D9F"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2 </w:t>
            </w:r>
          </w:p>
        </w:tc>
      </w:tr>
      <w:tr w:rsidR="00153DA6" w:rsidRPr="00153DA6" w14:paraId="19DCDDC3" w14:textId="77777777" w:rsidTr="00153DA6">
        <w:trPr>
          <w:trHeight w:val="305"/>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5A9E2D72"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9 </w:t>
            </w:r>
          </w:p>
        </w:tc>
        <w:tc>
          <w:tcPr>
            <w:tcW w:w="1082" w:type="dxa"/>
            <w:tcBorders>
              <w:top w:val="nil"/>
              <w:left w:val="nil"/>
              <w:bottom w:val="single" w:sz="4" w:space="0" w:color="auto"/>
              <w:right w:val="single" w:sz="4" w:space="0" w:color="auto"/>
            </w:tcBorders>
            <w:shd w:val="clear" w:color="auto" w:fill="auto"/>
            <w:vAlign w:val="center"/>
            <w:hideMark/>
          </w:tcPr>
          <w:p w14:paraId="01424E1A"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1797050 </w:t>
            </w:r>
          </w:p>
        </w:tc>
        <w:tc>
          <w:tcPr>
            <w:tcW w:w="4981" w:type="dxa"/>
            <w:tcBorders>
              <w:top w:val="nil"/>
              <w:left w:val="nil"/>
              <w:bottom w:val="single" w:sz="4" w:space="0" w:color="auto"/>
              <w:right w:val="single" w:sz="4" w:space="0" w:color="auto"/>
            </w:tcBorders>
            <w:shd w:val="clear" w:color="auto" w:fill="auto"/>
            <w:vAlign w:val="center"/>
            <w:hideMark/>
          </w:tcPr>
          <w:p w14:paraId="67BAED32"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RELE PROTOKA RP 3/4" EŠ 10/70</w:t>
            </w:r>
          </w:p>
        </w:tc>
        <w:tc>
          <w:tcPr>
            <w:tcW w:w="742" w:type="dxa"/>
            <w:tcBorders>
              <w:top w:val="nil"/>
              <w:left w:val="nil"/>
              <w:bottom w:val="single" w:sz="4" w:space="0" w:color="auto"/>
              <w:right w:val="single" w:sz="4" w:space="0" w:color="auto"/>
            </w:tcBorders>
            <w:shd w:val="clear" w:color="auto" w:fill="auto"/>
            <w:vAlign w:val="center"/>
            <w:hideMark/>
          </w:tcPr>
          <w:p w14:paraId="092A8863"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3FBEE826"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2 </w:t>
            </w:r>
          </w:p>
        </w:tc>
      </w:tr>
      <w:tr w:rsidR="00153DA6" w:rsidRPr="00153DA6" w14:paraId="654A8219" w14:textId="77777777" w:rsidTr="00153DA6">
        <w:trPr>
          <w:trHeight w:val="458"/>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49344127"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10 </w:t>
            </w:r>
          </w:p>
        </w:tc>
        <w:tc>
          <w:tcPr>
            <w:tcW w:w="1082" w:type="dxa"/>
            <w:tcBorders>
              <w:top w:val="nil"/>
              <w:left w:val="nil"/>
              <w:bottom w:val="single" w:sz="4" w:space="0" w:color="auto"/>
              <w:right w:val="single" w:sz="4" w:space="0" w:color="auto"/>
            </w:tcBorders>
            <w:shd w:val="clear" w:color="auto" w:fill="auto"/>
            <w:vAlign w:val="center"/>
            <w:hideMark/>
          </w:tcPr>
          <w:p w14:paraId="74B461A9"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1325191 </w:t>
            </w:r>
          </w:p>
        </w:tc>
        <w:tc>
          <w:tcPr>
            <w:tcW w:w="4981" w:type="dxa"/>
            <w:tcBorders>
              <w:top w:val="nil"/>
              <w:left w:val="nil"/>
              <w:bottom w:val="single" w:sz="4" w:space="0" w:color="auto"/>
              <w:right w:val="single" w:sz="4" w:space="0" w:color="auto"/>
            </w:tcBorders>
            <w:shd w:val="clear" w:color="auto" w:fill="auto"/>
            <w:vAlign w:val="center"/>
            <w:hideMark/>
          </w:tcPr>
          <w:p w14:paraId="47139132"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VENTIL NEPOVRATNI 11/2" NO.3155 KAT.BR.0-97698-96 EŠ 6/45</w:t>
            </w:r>
          </w:p>
        </w:tc>
        <w:tc>
          <w:tcPr>
            <w:tcW w:w="742" w:type="dxa"/>
            <w:tcBorders>
              <w:top w:val="nil"/>
              <w:left w:val="nil"/>
              <w:bottom w:val="single" w:sz="4" w:space="0" w:color="auto"/>
              <w:right w:val="single" w:sz="4" w:space="0" w:color="auto"/>
            </w:tcBorders>
            <w:shd w:val="clear" w:color="auto" w:fill="auto"/>
            <w:vAlign w:val="center"/>
            <w:hideMark/>
          </w:tcPr>
          <w:p w14:paraId="54B60E4B"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674F38FF"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2 </w:t>
            </w:r>
          </w:p>
        </w:tc>
      </w:tr>
      <w:tr w:rsidR="00153DA6" w:rsidRPr="00153DA6" w14:paraId="63A7CB13" w14:textId="77777777" w:rsidTr="00153DA6">
        <w:trPr>
          <w:trHeight w:val="305"/>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766DF5C2"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11 </w:t>
            </w:r>
          </w:p>
        </w:tc>
        <w:tc>
          <w:tcPr>
            <w:tcW w:w="1082" w:type="dxa"/>
            <w:tcBorders>
              <w:top w:val="nil"/>
              <w:left w:val="nil"/>
              <w:bottom w:val="single" w:sz="4" w:space="0" w:color="auto"/>
              <w:right w:val="single" w:sz="4" w:space="0" w:color="auto"/>
            </w:tcBorders>
            <w:shd w:val="clear" w:color="auto" w:fill="auto"/>
            <w:vAlign w:val="center"/>
            <w:hideMark/>
          </w:tcPr>
          <w:p w14:paraId="737A1D44"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1325183 </w:t>
            </w:r>
          </w:p>
        </w:tc>
        <w:tc>
          <w:tcPr>
            <w:tcW w:w="4981" w:type="dxa"/>
            <w:tcBorders>
              <w:top w:val="nil"/>
              <w:left w:val="nil"/>
              <w:bottom w:val="single" w:sz="4" w:space="0" w:color="auto"/>
              <w:right w:val="single" w:sz="4" w:space="0" w:color="auto"/>
            </w:tcBorders>
            <w:shd w:val="clear" w:color="auto" w:fill="auto"/>
            <w:vAlign w:val="center"/>
            <w:hideMark/>
          </w:tcPr>
          <w:p w14:paraId="2EC1BB68"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VENTIL REDUKCIONI NO.R-7 KAT.BR.0-97698 EŠ 6/45</w:t>
            </w:r>
          </w:p>
        </w:tc>
        <w:tc>
          <w:tcPr>
            <w:tcW w:w="742" w:type="dxa"/>
            <w:tcBorders>
              <w:top w:val="nil"/>
              <w:left w:val="nil"/>
              <w:bottom w:val="single" w:sz="4" w:space="0" w:color="auto"/>
              <w:right w:val="single" w:sz="4" w:space="0" w:color="auto"/>
            </w:tcBorders>
            <w:shd w:val="clear" w:color="auto" w:fill="auto"/>
            <w:vAlign w:val="center"/>
            <w:hideMark/>
          </w:tcPr>
          <w:p w14:paraId="593F4871"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6BCAF1B6"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3 </w:t>
            </w:r>
          </w:p>
        </w:tc>
      </w:tr>
      <w:tr w:rsidR="00153DA6" w:rsidRPr="00153DA6" w14:paraId="4A04BCFC" w14:textId="77777777" w:rsidTr="00153DA6">
        <w:trPr>
          <w:trHeight w:val="458"/>
        </w:trPr>
        <w:tc>
          <w:tcPr>
            <w:tcW w:w="918" w:type="dxa"/>
            <w:tcBorders>
              <w:top w:val="nil"/>
              <w:left w:val="single" w:sz="4" w:space="0" w:color="auto"/>
              <w:bottom w:val="single" w:sz="4" w:space="0" w:color="auto"/>
              <w:right w:val="single" w:sz="4" w:space="0" w:color="auto"/>
            </w:tcBorders>
            <w:shd w:val="clear" w:color="auto" w:fill="auto"/>
            <w:vAlign w:val="center"/>
            <w:hideMark/>
          </w:tcPr>
          <w:p w14:paraId="372690C3"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12 </w:t>
            </w:r>
          </w:p>
        </w:tc>
        <w:tc>
          <w:tcPr>
            <w:tcW w:w="1082" w:type="dxa"/>
            <w:tcBorders>
              <w:top w:val="nil"/>
              <w:left w:val="nil"/>
              <w:bottom w:val="single" w:sz="4" w:space="0" w:color="auto"/>
              <w:right w:val="single" w:sz="4" w:space="0" w:color="auto"/>
            </w:tcBorders>
            <w:shd w:val="clear" w:color="auto" w:fill="auto"/>
            <w:vAlign w:val="center"/>
            <w:hideMark/>
          </w:tcPr>
          <w:p w14:paraId="5D8C6227"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1374230 </w:t>
            </w:r>
          </w:p>
        </w:tc>
        <w:tc>
          <w:tcPr>
            <w:tcW w:w="4981" w:type="dxa"/>
            <w:tcBorders>
              <w:top w:val="nil"/>
              <w:left w:val="nil"/>
              <w:bottom w:val="single" w:sz="4" w:space="0" w:color="auto"/>
              <w:right w:val="single" w:sz="4" w:space="0" w:color="auto"/>
            </w:tcBorders>
            <w:shd w:val="clear" w:color="auto" w:fill="auto"/>
            <w:vAlign w:val="center"/>
            <w:hideMark/>
          </w:tcPr>
          <w:p w14:paraId="6D9E5FC9" w14:textId="77777777" w:rsidR="00153DA6" w:rsidRPr="00153DA6" w:rsidRDefault="00153DA6" w:rsidP="00153DA6">
            <w:pPr>
              <w:spacing w:before="0"/>
              <w:jc w:val="left"/>
              <w:rPr>
                <w:rFonts w:cs="Arial"/>
                <w:b/>
                <w:color w:val="000000"/>
                <w:sz w:val="18"/>
                <w:szCs w:val="18"/>
              </w:rPr>
            </w:pPr>
            <w:r w:rsidRPr="00153DA6">
              <w:rPr>
                <w:rFonts w:cs="Arial"/>
                <w:b/>
                <w:color w:val="000000"/>
                <w:sz w:val="18"/>
                <w:szCs w:val="18"/>
              </w:rPr>
              <w:t>VENTIL SIGURNOSNI M22X1,5 8,5BAR-A TIP:K-81 BR.CR.237-031 200M ZA EŠ-U 5/45;6/45;10/70</w:t>
            </w:r>
          </w:p>
        </w:tc>
        <w:tc>
          <w:tcPr>
            <w:tcW w:w="742" w:type="dxa"/>
            <w:tcBorders>
              <w:top w:val="nil"/>
              <w:left w:val="nil"/>
              <w:bottom w:val="single" w:sz="4" w:space="0" w:color="auto"/>
              <w:right w:val="single" w:sz="4" w:space="0" w:color="auto"/>
            </w:tcBorders>
            <w:shd w:val="clear" w:color="auto" w:fill="auto"/>
            <w:vAlign w:val="center"/>
            <w:hideMark/>
          </w:tcPr>
          <w:p w14:paraId="6FCD9841"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kom</w:t>
            </w:r>
          </w:p>
        </w:tc>
        <w:tc>
          <w:tcPr>
            <w:tcW w:w="1191" w:type="dxa"/>
            <w:tcBorders>
              <w:top w:val="nil"/>
              <w:left w:val="nil"/>
              <w:bottom w:val="single" w:sz="4" w:space="0" w:color="auto"/>
              <w:right w:val="single" w:sz="4" w:space="0" w:color="auto"/>
            </w:tcBorders>
            <w:shd w:val="clear" w:color="auto" w:fill="auto"/>
            <w:vAlign w:val="center"/>
            <w:hideMark/>
          </w:tcPr>
          <w:p w14:paraId="3D56E7BB" w14:textId="77777777" w:rsidR="00153DA6" w:rsidRPr="00153DA6" w:rsidRDefault="00153DA6" w:rsidP="00153DA6">
            <w:pPr>
              <w:spacing w:before="0"/>
              <w:jc w:val="center"/>
              <w:rPr>
                <w:rFonts w:cs="Arial"/>
                <w:color w:val="000000"/>
                <w:sz w:val="18"/>
                <w:szCs w:val="18"/>
              </w:rPr>
            </w:pPr>
            <w:r w:rsidRPr="00153DA6">
              <w:rPr>
                <w:rFonts w:cs="Arial"/>
                <w:color w:val="000000"/>
                <w:sz w:val="18"/>
                <w:szCs w:val="18"/>
              </w:rPr>
              <w:t xml:space="preserve">2 </w:t>
            </w:r>
          </w:p>
        </w:tc>
      </w:tr>
    </w:tbl>
    <w:p w14:paraId="2BB9AA08" w14:textId="77777777" w:rsidR="0072279B" w:rsidRPr="003F267A" w:rsidRDefault="0072279B" w:rsidP="0072279B">
      <w:pPr>
        <w:rPr>
          <w:lang w:val="sr-Latn-RS" w:eastAsia="ar-SA"/>
        </w:rPr>
      </w:pPr>
    </w:p>
    <w:p w14:paraId="69CCB13C" w14:textId="1FB59F61" w:rsidR="00EF037D" w:rsidRPr="00EF037D" w:rsidRDefault="00EF037D" w:rsidP="00EF037D">
      <w:pPr>
        <w:rPr>
          <w:b/>
          <w:lang w:val="sr-Cyrl-RS" w:eastAsia="ar-SA"/>
        </w:rPr>
      </w:pPr>
      <w:r w:rsidRPr="00EF037D">
        <w:rPr>
          <w:b/>
          <w:lang w:val="sr-Cyrl-RS" w:eastAsia="ar-SA"/>
        </w:rPr>
        <w:t xml:space="preserve">3.2. </w:t>
      </w:r>
      <w:r>
        <w:rPr>
          <w:b/>
          <w:lang w:val="sr-Cyrl-RS" w:eastAsia="ar-SA"/>
        </w:rPr>
        <w:t>Квалитет и техничке карактеристике (спецификације)</w:t>
      </w:r>
    </w:p>
    <w:p w14:paraId="1F6E149F" w14:textId="77777777" w:rsidR="00EF037D" w:rsidRPr="00E401BD" w:rsidRDefault="00EF037D" w:rsidP="00EF037D">
      <w:pPr>
        <w:rPr>
          <w:rFonts w:cs="Arial"/>
          <w:lang w:val="sr-Cyrl-RS"/>
        </w:rPr>
      </w:pPr>
      <w:r>
        <w:rPr>
          <w:rFonts w:cs="Arial"/>
          <w:lang w:val="sr-Cyrl-CS"/>
        </w:rPr>
        <w:t>Понуђач</w:t>
      </w:r>
      <w:r w:rsidRPr="00E401BD">
        <w:rPr>
          <w:rFonts w:cs="Arial"/>
          <w:lang w:val="sr-Cyrl-CS"/>
        </w:rPr>
        <w:t xml:space="preserve"> </w:t>
      </w:r>
      <w:r>
        <w:rPr>
          <w:rFonts w:cs="Arial"/>
          <w:lang w:val="sr-Cyrl-CS"/>
        </w:rPr>
        <w:t>је</w:t>
      </w:r>
      <w:r w:rsidRPr="00E401BD">
        <w:rPr>
          <w:rFonts w:cs="Arial"/>
          <w:lang w:val="sr-Cyrl-CS"/>
        </w:rPr>
        <w:t xml:space="preserve"> </w:t>
      </w:r>
      <w:r>
        <w:rPr>
          <w:rFonts w:cs="Arial"/>
          <w:lang w:val="sr-Cyrl-CS"/>
        </w:rPr>
        <w:t>дужан</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за</w:t>
      </w:r>
      <w:r w:rsidRPr="00E401BD">
        <w:rPr>
          <w:rFonts w:cs="Arial"/>
          <w:lang w:val="sr-Cyrl-CS"/>
        </w:rPr>
        <w:t xml:space="preserve"> </w:t>
      </w:r>
      <w:r>
        <w:rPr>
          <w:rFonts w:cs="Arial"/>
          <w:lang w:val="sr-Cyrl-CS"/>
        </w:rPr>
        <w:t>све</w:t>
      </w:r>
      <w:r w:rsidRPr="00E401BD">
        <w:rPr>
          <w:rFonts w:cs="Arial"/>
          <w:lang w:val="sr-Cyrl-CS"/>
        </w:rPr>
        <w:t xml:space="preserve"> </w:t>
      </w:r>
      <w:r>
        <w:rPr>
          <w:rFonts w:cs="Arial"/>
          <w:lang w:val="sr-Cyrl-CS"/>
        </w:rPr>
        <w:t>позиције</w:t>
      </w:r>
      <w:r w:rsidRPr="00E401BD">
        <w:rPr>
          <w:rFonts w:cs="Arial"/>
          <w:lang w:val="sr-Cyrl-CS"/>
        </w:rPr>
        <w:t xml:space="preserve"> </w:t>
      </w:r>
      <w:r>
        <w:rPr>
          <w:rFonts w:cs="Arial"/>
          <w:lang w:val="sr-Cyrl-CS"/>
        </w:rPr>
        <w:t>из</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спецификације</w:t>
      </w:r>
      <w:r w:rsidRPr="00E401BD">
        <w:rPr>
          <w:rFonts w:cs="Arial"/>
          <w:lang w:val="sr-Cyrl-CS"/>
        </w:rPr>
        <w:t xml:space="preserve"> </w:t>
      </w:r>
      <w:r>
        <w:rPr>
          <w:rFonts w:cs="Arial"/>
          <w:lang w:val="sr-Cyrl-CS"/>
        </w:rPr>
        <w:t>уз</w:t>
      </w:r>
      <w:r w:rsidRPr="00E401BD">
        <w:rPr>
          <w:rFonts w:cs="Arial"/>
          <w:lang w:val="sr-Cyrl-CS"/>
        </w:rPr>
        <w:t xml:space="preserve"> </w:t>
      </w:r>
      <w:r>
        <w:rPr>
          <w:rFonts w:cs="Arial"/>
          <w:lang w:val="sr-Cyrl-CS"/>
        </w:rPr>
        <w:t>понуду</w:t>
      </w:r>
      <w:r w:rsidRPr="00E401BD">
        <w:rPr>
          <w:rFonts w:cs="Arial"/>
          <w:lang w:val="sr-Cyrl-CS"/>
        </w:rPr>
        <w:t xml:space="preserve"> </w:t>
      </w:r>
      <w:r>
        <w:rPr>
          <w:rFonts w:cs="Arial"/>
          <w:lang w:val="sr-Cyrl-CS"/>
        </w:rPr>
        <w:t>приложи</w:t>
      </w:r>
      <w:r w:rsidRPr="00E401BD">
        <w:rPr>
          <w:rFonts w:cs="Arial"/>
          <w:lang w:val="sr-Cyrl-CS"/>
        </w:rPr>
        <w:t xml:space="preserve"> </w:t>
      </w:r>
      <w:r>
        <w:rPr>
          <w:rFonts w:cs="Arial"/>
          <w:lang w:val="sr-Cyrl-CS"/>
        </w:rPr>
        <w:t>извод</w:t>
      </w:r>
      <w:r w:rsidRPr="00E401BD">
        <w:rPr>
          <w:rFonts w:cs="Arial"/>
          <w:lang w:val="sr-Cyrl-CS"/>
        </w:rPr>
        <w:t xml:space="preserve"> </w:t>
      </w:r>
      <w:r>
        <w:rPr>
          <w:rFonts w:cs="Arial"/>
          <w:lang w:val="sr-Cyrl-CS"/>
        </w:rPr>
        <w:t>из</w:t>
      </w:r>
      <w:r w:rsidRPr="00E401BD">
        <w:rPr>
          <w:rFonts w:cs="Arial"/>
          <w:lang w:val="sr-Cyrl-CS"/>
        </w:rPr>
        <w:t xml:space="preserve"> </w:t>
      </w:r>
      <w:r>
        <w:rPr>
          <w:rFonts w:cs="Arial"/>
          <w:lang w:val="sr-Cyrl-CS"/>
        </w:rPr>
        <w:t>каталога</w:t>
      </w:r>
      <w:r w:rsidRPr="00E401BD">
        <w:rPr>
          <w:rFonts w:cs="Arial"/>
          <w:lang w:val="sr-Cyrl-CS"/>
        </w:rPr>
        <w:t xml:space="preserve"> </w:t>
      </w:r>
      <w:r>
        <w:rPr>
          <w:rFonts w:cs="Arial"/>
          <w:lang w:val="sr-Cyrl-CS"/>
        </w:rPr>
        <w:t>или</w:t>
      </w:r>
      <w:r w:rsidRPr="00E401BD">
        <w:rPr>
          <w:rFonts w:cs="Arial"/>
          <w:lang w:val="sr-Cyrl-CS"/>
        </w:rPr>
        <w:t xml:space="preserve"> </w:t>
      </w:r>
      <w:r>
        <w:rPr>
          <w:rFonts w:cs="Arial"/>
          <w:lang w:val="sr-Cyrl-CS"/>
        </w:rPr>
        <w:t>каталог</w:t>
      </w:r>
      <w:r w:rsidRPr="00E401BD">
        <w:rPr>
          <w:rFonts w:cs="Arial"/>
          <w:lang w:val="sr-Cyrl-CS"/>
        </w:rPr>
        <w:t xml:space="preserve">, </w:t>
      </w:r>
      <w:r>
        <w:rPr>
          <w:rFonts w:cs="Arial"/>
          <w:lang w:val="sr-Cyrl-CS"/>
        </w:rPr>
        <w:t>којим</w:t>
      </w:r>
      <w:r w:rsidRPr="00E401BD">
        <w:rPr>
          <w:rFonts w:cs="Arial"/>
          <w:lang w:val="sr-Cyrl-CS"/>
        </w:rPr>
        <w:t xml:space="preserve"> </w:t>
      </w:r>
      <w:r>
        <w:rPr>
          <w:rFonts w:cs="Arial"/>
          <w:lang w:val="sr-Cyrl-CS"/>
        </w:rPr>
        <w:t>се</w:t>
      </w:r>
      <w:r w:rsidRPr="00E401BD">
        <w:rPr>
          <w:rFonts w:cs="Arial"/>
          <w:lang w:val="sr-Cyrl-CS"/>
        </w:rPr>
        <w:t xml:space="preserve"> </w:t>
      </w:r>
      <w:r>
        <w:rPr>
          <w:rFonts w:cs="Arial"/>
          <w:lang w:val="sr-Cyrl-CS"/>
        </w:rPr>
        <w:t>доказује</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понуђена</w:t>
      </w:r>
      <w:r w:rsidRPr="00E401BD">
        <w:rPr>
          <w:rFonts w:cs="Arial"/>
          <w:lang w:val="sr-Cyrl-CS"/>
        </w:rPr>
        <w:t xml:space="preserve"> </w:t>
      </w:r>
      <w:r>
        <w:rPr>
          <w:rFonts w:cs="Arial"/>
          <w:lang w:val="sr-Cyrl-CS"/>
        </w:rPr>
        <w:t>добра</w:t>
      </w:r>
      <w:r w:rsidRPr="00E401BD">
        <w:rPr>
          <w:rFonts w:cs="Arial"/>
          <w:lang w:val="sr-Cyrl-CS"/>
        </w:rPr>
        <w:t xml:space="preserve"> </w:t>
      </w:r>
      <w:r>
        <w:rPr>
          <w:rFonts w:cs="Arial"/>
          <w:lang w:val="sr-Cyrl-CS"/>
        </w:rPr>
        <w:t>испуњавају</w:t>
      </w:r>
      <w:r w:rsidRPr="00E401BD">
        <w:rPr>
          <w:rFonts w:cs="Arial"/>
          <w:lang w:val="sr-Cyrl-CS"/>
        </w:rPr>
        <w:t xml:space="preserve"> </w:t>
      </w:r>
      <w:r>
        <w:rPr>
          <w:rFonts w:cs="Arial"/>
          <w:lang w:val="sr-Cyrl-CS"/>
        </w:rPr>
        <w:t>конкурсном</w:t>
      </w:r>
      <w:r w:rsidRPr="00E401BD">
        <w:rPr>
          <w:rFonts w:cs="Arial"/>
          <w:lang w:val="sr-Cyrl-CS"/>
        </w:rPr>
        <w:t xml:space="preserve"> </w:t>
      </w:r>
      <w:r>
        <w:rPr>
          <w:rFonts w:cs="Arial"/>
          <w:lang w:val="sr-Cyrl-CS"/>
        </w:rPr>
        <w:t>документацијом</w:t>
      </w:r>
      <w:r w:rsidRPr="00E401BD">
        <w:rPr>
          <w:rFonts w:cs="Arial"/>
          <w:lang w:val="sr-Cyrl-CS"/>
        </w:rPr>
        <w:t xml:space="preserve"> </w:t>
      </w:r>
      <w:r>
        <w:rPr>
          <w:rFonts w:cs="Arial"/>
          <w:lang w:val="sr-Cyrl-CS"/>
        </w:rPr>
        <w:t>тражене</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карактеристике</w:t>
      </w:r>
      <w:r w:rsidRPr="00E401BD">
        <w:rPr>
          <w:rFonts w:cs="Arial"/>
          <w:lang w:val="sr-Cyrl-CS"/>
        </w:rPr>
        <w:t>.</w:t>
      </w:r>
      <w:r>
        <w:rPr>
          <w:rFonts w:cs="Arial"/>
          <w:lang w:val="sr-Cyrl-CS"/>
        </w:rPr>
        <w:t xml:space="preserve"> Понуђач</w:t>
      </w:r>
      <w:r w:rsidRPr="00E401BD">
        <w:rPr>
          <w:rFonts w:cs="Arial"/>
          <w:lang w:val="sr-Cyrl-CS"/>
        </w:rPr>
        <w:t xml:space="preserve"> </w:t>
      </w:r>
      <w:r>
        <w:rPr>
          <w:rFonts w:cs="Arial"/>
          <w:lang w:val="sr-Cyrl-CS"/>
        </w:rPr>
        <w:t>је</w:t>
      </w:r>
      <w:r w:rsidRPr="00E401BD">
        <w:rPr>
          <w:rFonts w:cs="Arial"/>
          <w:lang w:val="sr-Cyrl-CS"/>
        </w:rPr>
        <w:t xml:space="preserve"> </w:t>
      </w:r>
      <w:r>
        <w:rPr>
          <w:rFonts w:cs="Arial"/>
          <w:lang w:val="sr-Cyrl-CS"/>
        </w:rPr>
        <w:t>дужан</w:t>
      </w:r>
      <w:r w:rsidRPr="00E401BD">
        <w:rPr>
          <w:rFonts w:cs="Arial"/>
          <w:lang w:val="sr-Cyrl-CS"/>
        </w:rPr>
        <w:t xml:space="preserve"> </w:t>
      </w:r>
      <w:r>
        <w:rPr>
          <w:rFonts w:cs="Arial"/>
          <w:lang w:val="sr-Cyrl-CS"/>
        </w:rPr>
        <w:t>да</w:t>
      </w:r>
      <w:r w:rsidRPr="00E401BD">
        <w:rPr>
          <w:rFonts w:cs="Arial"/>
          <w:lang w:val="sr-Cyrl-CS"/>
        </w:rPr>
        <w:t xml:space="preserve"> </w:t>
      </w:r>
      <w:r>
        <w:rPr>
          <w:rFonts w:cs="Arial"/>
          <w:lang w:val="sr-Cyrl-CS"/>
        </w:rPr>
        <w:t>у</w:t>
      </w:r>
      <w:r w:rsidRPr="00E401BD">
        <w:rPr>
          <w:rFonts w:cs="Arial"/>
          <w:lang w:val="sr-Cyrl-CS"/>
        </w:rPr>
        <w:t xml:space="preserve"> </w:t>
      </w:r>
      <w:r>
        <w:rPr>
          <w:rFonts w:cs="Arial"/>
          <w:lang w:val="sr-Cyrl-CS"/>
        </w:rPr>
        <w:t>каталогу</w:t>
      </w:r>
      <w:r w:rsidRPr="00E401BD">
        <w:rPr>
          <w:rFonts w:cs="Arial"/>
          <w:lang w:val="sr-Cyrl-CS"/>
        </w:rPr>
        <w:t xml:space="preserve"> (</w:t>
      </w:r>
      <w:r>
        <w:rPr>
          <w:rFonts w:cs="Arial"/>
          <w:lang w:val="sr-Cyrl-CS"/>
        </w:rPr>
        <w:t>изводу из каталога</w:t>
      </w:r>
      <w:r w:rsidRPr="00E401BD">
        <w:rPr>
          <w:rFonts w:cs="Arial"/>
          <w:lang w:val="sr-Cyrl-CS"/>
        </w:rPr>
        <w:t xml:space="preserve">) </w:t>
      </w:r>
      <w:r>
        <w:rPr>
          <w:rFonts w:cs="Arial"/>
          <w:lang w:val="sr-Cyrl-CS"/>
        </w:rPr>
        <w:t>обележи</w:t>
      </w:r>
      <w:r w:rsidRPr="00E401BD">
        <w:rPr>
          <w:rFonts w:cs="Arial"/>
          <w:lang w:val="sr-Cyrl-CS"/>
        </w:rPr>
        <w:t xml:space="preserve"> </w:t>
      </w:r>
      <w:r>
        <w:rPr>
          <w:rFonts w:cs="Arial"/>
          <w:lang w:val="sr-Cyrl-CS"/>
        </w:rPr>
        <w:t>добра</w:t>
      </w:r>
      <w:r w:rsidRPr="00E401BD">
        <w:rPr>
          <w:rFonts w:cs="Arial"/>
          <w:lang w:val="sr-Cyrl-CS"/>
        </w:rPr>
        <w:t xml:space="preserve"> </w:t>
      </w:r>
      <w:r>
        <w:rPr>
          <w:rFonts w:cs="Arial"/>
          <w:lang w:val="sr-Cyrl-CS"/>
        </w:rPr>
        <w:t>која</w:t>
      </w:r>
      <w:r w:rsidRPr="00E401BD">
        <w:rPr>
          <w:rFonts w:cs="Arial"/>
          <w:lang w:val="sr-Cyrl-CS"/>
        </w:rPr>
        <w:t xml:space="preserve"> </w:t>
      </w:r>
      <w:r>
        <w:rPr>
          <w:rFonts w:cs="Arial"/>
          <w:lang w:val="sr-Cyrl-CS"/>
        </w:rPr>
        <w:t>нуди</w:t>
      </w:r>
      <w:r w:rsidRPr="00E401BD">
        <w:rPr>
          <w:rFonts w:cs="Arial"/>
          <w:lang w:val="sr-Cyrl-CS"/>
        </w:rPr>
        <w:t xml:space="preserve"> </w:t>
      </w:r>
      <w:r>
        <w:rPr>
          <w:rFonts w:cs="Arial"/>
          <w:lang w:val="sr-Cyrl-CS"/>
        </w:rPr>
        <w:t>тако</w:t>
      </w:r>
      <w:r w:rsidRPr="00E401BD">
        <w:rPr>
          <w:rFonts w:cs="Arial"/>
          <w:lang w:val="sr-Cyrl-CS"/>
        </w:rPr>
        <w:t xml:space="preserve"> </w:t>
      </w:r>
      <w:r>
        <w:rPr>
          <w:rFonts w:cs="Arial"/>
          <w:lang w:val="sr-Cyrl-CS"/>
        </w:rPr>
        <w:t>што</w:t>
      </w:r>
      <w:r w:rsidRPr="00E401BD">
        <w:rPr>
          <w:rFonts w:cs="Arial"/>
          <w:lang w:val="sr-Cyrl-CS"/>
        </w:rPr>
        <w:t xml:space="preserve"> </w:t>
      </w:r>
      <w:r>
        <w:rPr>
          <w:rFonts w:cs="Arial"/>
          <w:lang w:val="sr-Cyrl-CS"/>
        </w:rPr>
        <w:t>ће</w:t>
      </w:r>
      <w:r w:rsidRPr="00E401BD">
        <w:rPr>
          <w:rFonts w:cs="Arial"/>
          <w:lang w:val="sr-Cyrl-CS"/>
        </w:rPr>
        <w:t xml:space="preserve"> </w:t>
      </w:r>
      <w:r>
        <w:rPr>
          <w:rFonts w:cs="Arial"/>
          <w:lang w:val="sr-Cyrl-CS"/>
        </w:rPr>
        <w:t>поред</w:t>
      </w:r>
      <w:r w:rsidRPr="00E401BD">
        <w:rPr>
          <w:rFonts w:cs="Arial"/>
          <w:lang w:val="sr-Cyrl-CS"/>
        </w:rPr>
        <w:t xml:space="preserve"> </w:t>
      </w:r>
      <w:r>
        <w:rPr>
          <w:rFonts w:cs="Arial"/>
          <w:lang w:val="sr-Cyrl-CS"/>
        </w:rPr>
        <w:t>назива</w:t>
      </w:r>
      <w:r w:rsidRPr="00E401BD">
        <w:rPr>
          <w:rFonts w:cs="Arial"/>
          <w:lang w:val="sr-Cyrl-CS"/>
        </w:rPr>
        <w:t xml:space="preserve"> </w:t>
      </w:r>
      <w:r>
        <w:rPr>
          <w:rFonts w:cs="Arial"/>
          <w:lang w:val="sr-Cyrl-CS"/>
        </w:rPr>
        <w:t>и</w:t>
      </w:r>
      <w:r w:rsidRPr="00E401BD">
        <w:rPr>
          <w:rFonts w:cs="Arial"/>
          <w:lang w:val="sr-Cyrl-CS"/>
        </w:rPr>
        <w:t xml:space="preserve"> </w:t>
      </w:r>
      <w:r>
        <w:rPr>
          <w:rFonts w:cs="Arial"/>
          <w:lang w:val="sr-Cyrl-CS"/>
        </w:rPr>
        <w:t>података</w:t>
      </w:r>
      <w:r w:rsidRPr="00E401BD">
        <w:rPr>
          <w:rFonts w:cs="Arial"/>
          <w:lang w:val="sr-Cyrl-CS"/>
        </w:rPr>
        <w:t xml:space="preserve"> </w:t>
      </w:r>
      <w:r>
        <w:rPr>
          <w:rFonts w:cs="Arial"/>
          <w:lang w:val="sr-Cyrl-CS"/>
        </w:rPr>
        <w:t>о</w:t>
      </w:r>
      <w:r w:rsidRPr="00E401BD">
        <w:rPr>
          <w:rFonts w:cs="Arial"/>
          <w:lang w:val="sr-Cyrl-CS"/>
        </w:rPr>
        <w:t xml:space="preserve"> </w:t>
      </w:r>
      <w:r>
        <w:rPr>
          <w:rFonts w:cs="Arial"/>
          <w:lang w:val="sr-Cyrl-CS"/>
        </w:rPr>
        <w:t>добрима</w:t>
      </w:r>
      <w:r w:rsidRPr="00E401BD">
        <w:rPr>
          <w:rFonts w:cs="Arial"/>
          <w:lang w:val="sr-Cyrl-CS"/>
        </w:rPr>
        <w:t xml:space="preserve"> </w:t>
      </w:r>
      <w:r>
        <w:rPr>
          <w:rFonts w:cs="Arial"/>
          <w:lang w:val="sr-Cyrl-CS"/>
        </w:rPr>
        <w:t>која</w:t>
      </w:r>
      <w:r w:rsidRPr="00E401BD">
        <w:rPr>
          <w:rFonts w:cs="Arial"/>
          <w:lang w:val="sr-Cyrl-CS"/>
        </w:rPr>
        <w:t xml:space="preserve"> </w:t>
      </w:r>
      <w:r>
        <w:rPr>
          <w:rFonts w:cs="Arial"/>
          <w:lang w:val="sr-Cyrl-CS"/>
        </w:rPr>
        <w:t>нуди</w:t>
      </w:r>
      <w:r w:rsidRPr="00E401BD">
        <w:rPr>
          <w:rFonts w:cs="Arial"/>
          <w:lang w:val="sr-Cyrl-CS"/>
        </w:rPr>
        <w:t xml:space="preserve"> </w:t>
      </w:r>
      <w:r>
        <w:rPr>
          <w:rFonts w:cs="Arial"/>
          <w:lang w:val="sr-Cyrl-CS"/>
        </w:rPr>
        <w:t>уписати</w:t>
      </w:r>
      <w:r w:rsidRPr="00E401BD">
        <w:rPr>
          <w:rFonts w:cs="Arial"/>
          <w:lang w:val="sr-Cyrl-CS"/>
        </w:rPr>
        <w:t xml:space="preserve"> </w:t>
      </w:r>
      <w:r>
        <w:rPr>
          <w:rFonts w:cs="Arial"/>
          <w:lang w:val="sr-Cyrl-CS"/>
        </w:rPr>
        <w:t>редни</w:t>
      </w:r>
      <w:r w:rsidRPr="00E401BD">
        <w:rPr>
          <w:rFonts w:cs="Arial"/>
          <w:lang w:val="sr-Cyrl-CS"/>
        </w:rPr>
        <w:t xml:space="preserve"> </w:t>
      </w:r>
      <w:r>
        <w:rPr>
          <w:rFonts w:cs="Arial"/>
          <w:lang w:val="sr-Cyrl-CS"/>
        </w:rPr>
        <w:t>број</w:t>
      </w:r>
      <w:r w:rsidRPr="00E401BD">
        <w:rPr>
          <w:rFonts w:cs="Arial"/>
          <w:lang w:val="sr-Cyrl-CS"/>
        </w:rPr>
        <w:t xml:space="preserve"> </w:t>
      </w:r>
      <w:r>
        <w:rPr>
          <w:rFonts w:cs="Arial"/>
          <w:lang w:val="sr-Cyrl-CS"/>
        </w:rPr>
        <w:t>позиције</w:t>
      </w:r>
      <w:r w:rsidRPr="00E401BD">
        <w:rPr>
          <w:rFonts w:cs="Arial"/>
          <w:lang w:val="sr-Cyrl-CS"/>
        </w:rPr>
        <w:t xml:space="preserve"> </w:t>
      </w:r>
      <w:r>
        <w:rPr>
          <w:rFonts w:cs="Arial"/>
          <w:lang w:val="sr-Cyrl-CS"/>
        </w:rPr>
        <w:t>из</w:t>
      </w:r>
      <w:r w:rsidRPr="00E401BD">
        <w:rPr>
          <w:rFonts w:cs="Arial"/>
          <w:lang w:val="sr-Cyrl-CS"/>
        </w:rPr>
        <w:t xml:space="preserve"> </w:t>
      </w:r>
      <w:r>
        <w:rPr>
          <w:rFonts w:cs="Arial"/>
          <w:lang w:val="sr-Cyrl-CS"/>
        </w:rPr>
        <w:t>техничке</w:t>
      </w:r>
      <w:r w:rsidRPr="00E401BD">
        <w:rPr>
          <w:rFonts w:cs="Arial"/>
          <w:lang w:val="sr-Cyrl-CS"/>
        </w:rPr>
        <w:t xml:space="preserve"> </w:t>
      </w:r>
      <w:r>
        <w:rPr>
          <w:rFonts w:cs="Arial"/>
          <w:lang w:val="sr-Cyrl-CS"/>
        </w:rPr>
        <w:t>спецификације</w:t>
      </w:r>
    </w:p>
    <w:p w14:paraId="415A331D" w14:textId="77777777" w:rsidR="002F3BD7" w:rsidRPr="00601E4E" w:rsidRDefault="002F3BD7" w:rsidP="00192421">
      <w:pPr>
        <w:rPr>
          <w:rFonts w:cs="Arial"/>
          <w:b/>
          <w:bCs/>
          <w:lang w:val="sr-Latn-RS"/>
        </w:rPr>
      </w:pPr>
    </w:p>
    <w:p w14:paraId="6023E4E3" w14:textId="23AFDBA1" w:rsidR="00DB369C" w:rsidRDefault="004A3213" w:rsidP="004A3213">
      <w:pPr>
        <w:pStyle w:val="Heading10"/>
        <w:ind w:left="0" w:firstLine="0"/>
        <w:jc w:val="both"/>
        <w:rPr>
          <w:rFonts w:cs="Arial"/>
          <w:lang w:val="sr-Latn-RS"/>
        </w:rPr>
      </w:pPr>
      <w:r>
        <w:rPr>
          <w:rFonts w:cs="Arial"/>
          <w:lang w:val="sr-Latn-RS"/>
        </w:rPr>
        <w:t xml:space="preserve">3.2 </w:t>
      </w:r>
      <w:r w:rsidR="00DB369C" w:rsidRPr="000E455D">
        <w:rPr>
          <w:rFonts w:cs="Arial"/>
          <w:lang w:val="sr-Cyrl-RS"/>
        </w:rPr>
        <w:t>Рок испоруке доб</w:t>
      </w:r>
      <w:r w:rsidR="005551C2" w:rsidRPr="000E455D">
        <w:rPr>
          <w:rFonts w:cs="Arial"/>
          <w:lang w:val="sr-Cyrl-RS"/>
        </w:rPr>
        <w:t>ара</w:t>
      </w:r>
      <w:r w:rsidR="00670536">
        <w:rPr>
          <w:rFonts w:cs="Arial"/>
          <w:lang w:val="sr-Cyrl-RS"/>
        </w:rPr>
        <w:t>.</w:t>
      </w:r>
    </w:p>
    <w:p w14:paraId="317B4E6B" w14:textId="4684CD29" w:rsidR="00B06A35" w:rsidRDefault="00B06A35" w:rsidP="00B06A35">
      <w:pPr>
        <w:autoSpaceDE w:val="0"/>
        <w:autoSpaceDN w:val="0"/>
        <w:adjustRightInd w:val="0"/>
        <w:spacing w:before="0"/>
        <w:rPr>
          <w:rFonts w:cs="Arial"/>
          <w:lang w:val="sr-Cyrl-RS"/>
        </w:rPr>
      </w:pPr>
      <w:r w:rsidRPr="00B06A35">
        <w:rPr>
          <w:rFonts w:cs="Arial"/>
          <w:lang w:val="sr-Cyrl-RS"/>
        </w:rPr>
        <w:t xml:space="preserve">Изабрани понуђач је обавезан да испоруку добара изврши у року до </w:t>
      </w:r>
      <w:r w:rsidR="00153DA6">
        <w:rPr>
          <w:rFonts w:cs="Arial"/>
          <w:lang w:val="sr-Latn-RS"/>
        </w:rPr>
        <w:t>150</w:t>
      </w:r>
      <w:r>
        <w:rPr>
          <w:rFonts w:cs="Arial"/>
          <w:lang w:val="sr-Cyrl-RS"/>
        </w:rPr>
        <w:t xml:space="preserve"> календарских</w:t>
      </w:r>
      <w:r w:rsidRPr="00B06A35">
        <w:rPr>
          <w:rFonts w:cs="Arial"/>
          <w:lang w:val="sr-Cyrl-RS"/>
        </w:rPr>
        <w:t xml:space="preserve"> дана од дана ступања уговора на снагу.</w:t>
      </w:r>
    </w:p>
    <w:p w14:paraId="0FAA548C" w14:textId="77777777" w:rsidR="00B06A35" w:rsidRPr="00B06A35" w:rsidRDefault="00B06A35" w:rsidP="00B06A35">
      <w:pPr>
        <w:autoSpaceDE w:val="0"/>
        <w:autoSpaceDN w:val="0"/>
        <w:adjustRightInd w:val="0"/>
        <w:spacing w:before="0"/>
        <w:rPr>
          <w:rFonts w:cs="Arial"/>
          <w:lang w:val="sr-Cyrl-RS"/>
        </w:rPr>
      </w:pPr>
    </w:p>
    <w:p w14:paraId="546CA54D" w14:textId="6CBEF9F3" w:rsid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F7AAF">
        <w:rPr>
          <w:rFonts w:ascii="Arial" w:hAnsi="Arial" w:cs="Arial"/>
          <w:lang w:val="sr-Cyrl-RS"/>
        </w:rPr>
        <w:t xml:space="preserve">Понуђач је дужан да у понуди наведе тачан рок испоруке изражен у </w:t>
      </w:r>
      <w:r w:rsidR="00B06A35">
        <w:rPr>
          <w:rFonts w:ascii="Arial" w:hAnsi="Arial" w:cs="Arial"/>
          <w:lang w:val="sr-Cyrl-RS"/>
        </w:rPr>
        <w:t>календарским</w:t>
      </w:r>
      <w:r w:rsidRPr="00FF7AAF">
        <w:rPr>
          <w:rFonts w:ascii="Arial" w:hAnsi="Arial" w:cs="Arial"/>
          <w:lang w:val="sr-Cyrl-RS"/>
        </w:rPr>
        <w:t xml:space="preserve"> данима.</w:t>
      </w:r>
    </w:p>
    <w:p w14:paraId="46D9E13A" w14:textId="77777777" w:rsidR="009141A7" w:rsidRPr="00FF7AAF" w:rsidRDefault="009141A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4E93F5EF" w:rsidR="00DB369C" w:rsidRPr="00611597" w:rsidRDefault="00B7389F" w:rsidP="00B620AB">
      <w:pPr>
        <w:pStyle w:val="Heading10"/>
        <w:ind w:left="0" w:firstLine="0"/>
        <w:rPr>
          <w:rFonts w:cs="Arial"/>
          <w:lang w:val="ru-RU"/>
        </w:rPr>
      </w:pPr>
      <w:bookmarkStart w:id="21" w:name="_Toc441651542"/>
      <w:bookmarkStart w:id="22" w:name="_Toc442559880"/>
      <w:r>
        <w:rPr>
          <w:rFonts w:cs="Arial"/>
          <w:lang w:val="ru-RU"/>
        </w:rPr>
        <w:t>3.</w:t>
      </w:r>
      <w:r w:rsidR="004A3213">
        <w:rPr>
          <w:rFonts w:cs="Arial"/>
          <w:lang w:val="ru-RU"/>
        </w:rPr>
        <w:t>3</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r w:rsidR="00670536">
        <w:rPr>
          <w:rFonts w:cs="Arial"/>
        </w:rPr>
        <w:t>.</w:t>
      </w:r>
    </w:p>
    <w:p w14:paraId="3674F45C" w14:textId="700BEB35"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r w:rsidR="00492383">
        <w:rPr>
          <w:rFonts w:cs="Arial"/>
          <w:lang w:val="ru-RU" w:eastAsia="zh-CN"/>
        </w:rPr>
        <w:t xml:space="preserve"> наведено у образцу структуре цене.</w:t>
      </w:r>
    </w:p>
    <w:p w14:paraId="6E6CE6CE" w14:textId="77777777" w:rsidR="004A3213" w:rsidRDefault="004A3213" w:rsidP="00AC4001">
      <w:pPr>
        <w:pStyle w:val="Heading10"/>
        <w:ind w:left="0" w:firstLine="0"/>
        <w:rPr>
          <w:rFonts w:cs="Arial"/>
          <w:lang w:val="sr-Cyrl-RS"/>
        </w:rPr>
      </w:pPr>
    </w:p>
    <w:p w14:paraId="68584A14" w14:textId="304A2BAD" w:rsidR="008112A2" w:rsidRPr="000E455D" w:rsidRDefault="00B7389F" w:rsidP="00AC4001">
      <w:pPr>
        <w:pStyle w:val="Heading10"/>
        <w:ind w:left="0" w:firstLine="0"/>
        <w:rPr>
          <w:rFonts w:cs="Arial"/>
        </w:rPr>
      </w:pPr>
      <w:r>
        <w:rPr>
          <w:rFonts w:cs="Arial"/>
          <w:lang w:val="sr-Cyrl-RS"/>
        </w:rPr>
        <w:lastRenderedPageBreak/>
        <w:t>3.</w:t>
      </w:r>
      <w:r w:rsidR="004A3213">
        <w:rPr>
          <w:rFonts w:cs="Arial"/>
          <w:lang w:val="sr-Latn-RS"/>
        </w:rPr>
        <w:t>4</w:t>
      </w:r>
      <w:r w:rsidR="007B4EC3">
        <w:rPr>
          <w:rFonts w:cs="Arial"/>
          <w:lang w:val="sr-Cyrl-RS"/>
        </w:rPr>
        <w:t xml:space="preserve"> </w:t>
      </w:r>
      <w:r w:rsidR="008112A2" w:rsidRPr="000E455D">
        <w:rPr>
          <w:rFonts w:cs="Arial"/>
        </w:rPr>
        <w:t>Квалитативни и квантитативни пријем</w:t>
      </w:r>
      <w:r w:rsidR="00670536">
        <w:rPr>
          <w:rFonts w:cs="Arial"/>
        </w:rPr>
        <w:t>.</w:t>
      </w:r>
    </w:p>
    <w:p w14:paraId="5FA1117E"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14:paraId="274CE96A"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14:paraId="4CA350B6"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14:paraId="305C41B7" w14:textId="77777777"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8581F02" w14:textId="77777777" w:rsidR="00C31D89" w:rsidRDefault="00C31D89" w:rsidP="00EF68A9">
      <w:pPr>
        <w:pStyle w:val="ListParagraph"/>
        <w:autoSpaceDE w:val="0"/>
        <w:autoSpaceDN w:val="0"/>
        <w:adjustRightInd w:val="0"/>
        <w:spacing w:before="0"/>
        <w:rPr>
          <w:rFonts w:ascii="Arial" w:hAnsi="Arial" w:cs="Arial"/>
          <w:lang w:val="ru-RU"/>
        </w:rPr>
      </w:pPr>
    </w:p>
    <w:p w14:paraId="79F25C03" w14:textId="77777777" w:rsidR="00C31D89" w:rsidRDefault="00C31D89" w:rsidP="00EF68A9">
      <w:pPr>
        <w:autoSpaceDE w:val="0"/>
        <w:autoSpaceDN w:val="0"/>
        <w:adjustRightInd w:val="0"/>
        <w:spacing w:before="0"/>
        <w:rPr>
          <w:rFonts w:eastAsia="Calibri" w:cs="Arial"/>
          <w:lang w:val="ru-RU"/>
        </w:rPr>
      </w:pPr>
    </w:p>
    <w:p w14:paraId="5E51DD06"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38A396FA" w14:textId="77777777" w:rsidR="005E14AE" w:rsidRPr="00B06A35" w:rsidRDefault="005E14AE"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0A80EE76" w14:textId="764374A8"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w:t>
      </w:r>
      <w:r w:rsidR="004A3213">
        <w:rPr>
          <w:rFonts w:cs="Arial"/>
          <w:lang w:val="sr-Latn-RS"/>
        </w:rPr>
        <w:t>5</w:t>
      </w:r>
      <w:r w:rsidR="007B4EC3">
        <w:rPr>
          <w:rFonts w:cs="Arial"/>
          <w:lang w:val="sr-Cyrl-RS"/>
        </w:rPr>
        <w:t xml:space="preserve"> </w:t>
      </w:r>
      <w:r w:rsidR="004D14FC" w:rsidRPr="00883B9F">
        <w:rPr>
          <w:rFonts w:cs="Arial"/>
        </w:rPr>
        <w:t>Гарантни рок</w:t>
      </w:r>
      <w:bookmarkEnd w:id="23"/>
      <w:bookmarkEnd w:id="24"/>
      <w:r w:rsidR="00670536">
        <w:rPr>
          <w:rFonts w:cs="Arial"/>
        </w:rPr>
        <w:t>.</w:t>
      </w:r>
    </w:p>
    <w:p w14:paraId="772F48CC" w14:textId="049BD87C" w:rsidR="00F2064D" w:rsidRDefault="004D14FC" w:rsidP="00F2064D">
      <w:pPr>
        <w:spacing w:before="0"/>
        <w:rPr>
          <w:rFonts w:cs="Arial"/>
          <w:lang w:val="ru-RU" w:eastAsia="zh-CN"/>
        </w:rPr>
      </w:pPr>
      <w:r w:rsidRPr="00883B9F">
        <w:rPr>
          <w:rFonts w:cs="Arial"/>
          <w:lang w:val="ru-RU" w:eastAsia="zh-CN"/>
        </w:rPr>
        <w:t xml:space="preserve">Гарантни рок за предмет набавке </w:t>
      </w:r>
      <w:r w:rsidR="000549C8">
        <w:rPr>
          <w:rFonts w:cs="Arial"/>
          <w:lang w:val="ru-RU" w:eastAsia="zh-CN"/>
        </w:rPr>
        <w:t>износи</w:t>
      </w:r>
      <w:r w:rsidRPr="00883B9F">
        <w:rPr>
          <w:rFonts w:cs="Arial"/>
          <w:lang w:val="ru-RU" w:eastAsia="zh-CN"/>
        </w:rPr>
        <w:t xml:space="preserve"> </w:t>
      </w:r>
      <w:r w:rsidR="00C31D89">
        <w:rPr>
          <w:rFonts w:cs="Arial"/>
          <w:lang w:val="sr-Cyrl-CS"/>
        </w:rPr>
        <w:t xml:space="preserve">минимум </w:t>
      </w:r>
      <w:r w:rsidR="00EF037D">
        <w:rPr>
          <w:rFonts w:cs="Arial"/>
          <w:lang w:val="sr-Cyrl-CS"/>
        </w:rPr>
        <w:t>12</w:t>
      </w:r>
      <w:r w:rsidR="00C31D89">
        <w:rPr>
          <w:rFonts w:cs="Arial"/>
          <w:lang w:val="sr-Cyrl-CS"/>
        </w:rPr>
        <w:t xml:space="preserve"> месеци од дана када је  извршен </w:t>
      </w:r>
      <w:r w:rsidR="00F2064D" w:rsidRPr="00883B9F">
        <w:rPr>
          <w:rFonts w:cs="Arial"/>
          <w:lang w:val="ru-RU" w:eastAsia="zh-CN"/>
        </w:rPr>
        <w:t>квантитативни и квалитативни пријем  добара.</w:t>
      </w:r>
    </w:p>
    <w:p w14:paraId="54A3216C" w14:textId="77777777" w:rsidR="00492383" w:rsidRPr="00883B9F" w:rsidRDefault="00492383" w:rsidP="00F2064D">
      <w:pPr>
        <w:spacing w:before="0"/>
        <w:rPr>
          <w:rFonts w:cs="Arial"/>
          <w:lang w:val="ru-RU" w:eastAsia="zh-CN"/>
        </w:rPr>
      </w:pPr>
    </w:p>
    <w:p w14:paraId="1C347915" w14:textId="4E854DB1" w:rsidR="00F23A1B" w:rsidRDefault="004D14FC" w:rsidP="00123397">
      <w:pPr>
        <w:spacing w:before="0"/>
        <w:jc w:val="left"/>
        <w:rPr>
          <w:rFonts w:cs="Arial"/>
          <w:lang w:val="ru-RU" w:eastAsia="zh-CN"/>
        </w:rPr>
        <w:sectPr w:rsidR="00F23A1B" w:rsidSect="00313A0C">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440" w:right="1440" w:bottom="1440" w:left="1440" w:header="142" w:footer="437" w:gutter="0"/>
          <w:cols w:space="708"/>
          <w:titlePg/>
          <w:docGrid w:linePitch="360"/>
        </w:sect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w:t>
      </w:r>
      <w:r w:rsidR="00153DA6">
        <w:rPr>
          <w:rFonts w:cs="Arial"/>
          <w:lang w:val="ru-RU" w:eastAsia="zh-CN"/>
        </w:rPr>
        <w:t>ентуалне недостатке у току трај</w:t>
      </w:r>
      <w:r w:rsidRPr="00883B9F">
        <w:rPr>
          <w:rFonts w:cs="Arial"/>
          <w:lang w:val="ru-RU" w:eastAsia="zh-CN"/>
        </w:rPr>
        <w:t>ња гарантног рока.</w:t>
      </w:r>
      <w:r w:rsidRPr="00611597">
        <w:rPr>
          <w:rFonts w:cs="Arial"/>
          <w:lang w:val="ru-RU" w:eastAsia="zh-CN"/>
        </w:rPr>
        <w:t xml:space="preserve"> </w:t>
      </w:r>
    </w:p>
    <w:p w14:paraId="781D665C" w14:textId="77777777" w:rsidR="008D2F7B" w:rsidRPr="000011D4" w:rsidRDefault="008D2F7B" w:rsidP="00280127">
      <w:pPr>
        <w:spacing w:before="0"/>
        <w:rPr>
          <w:rFonts w:cs="Arial"/>
          <w:lang w:val="sr-Cyrl-RS" w:eastAsia="zh-CN"/>
        </w:rPr>
      </w:pPr>
    </w:p>
    <w:p w14:paraId="6D448C30" w14:textId="16902ED3" w:rsidR="00756A02" w:rsidRPr="000E455D" w:rsidRDefault="00670536" w:rsidP="00670536">
      <w:pPr>
        <w:pStyle w:val="Heading10"/>
        <w:ind w:left="0" w:firstLine="0"/>
        <w:rPr>
          <w:rFonts w:cs="Arial"/>
          <w:lang w:val="sr-Cyrl-RS"/>
        </w:rPr>
      </w:pPr>
      <w:bookmarkStart w:id="25" w:name="_Toc442559884"/>
      <w:r>
        <w:rPr>
          <w:rFonts w:cs="Arial"/>
          <w:lang w:val="sr-Cyrl-RS"/>
        </w:rPr>
        <w:t>4.</w:t>
      </w:r>
      <w:r w:rsidR="00756A02"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CD0CAD"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w:t>
            </w:r>
            <w:r w:rsidRPr="00611597">
              <w:rPr>
                <w:rFonts w:cs="Arial"/>
                <w:lang w:val="ru-RU"/>
              </w:rPr>
              <w:lastRenderedPageBreak/>
              <w:t xml:space="preserve">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83B9F" w:rsidRDefault="00883B9F" w:rsidP="003A4822">
            <w:pPr>
              <w:snapToGrid w:val="0"/>
              <w:rPr>
                <w:rFonts w:cs="Arial"/>
                <w:lang w:val="sr-Latn-RS"/>
              </w:rPr>
            </w:pP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14:paraId="1D730B21" w14:textId="5435A405"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5627107B" w14:textId="77777777"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CD0CAD" w14:paraId="378C268B" w14:textId="77777777" w:rsidTr="008112A2">
        <w:trPr>
          <w:jc w:val="center"/>
        </w:trPr>
        <w:tc>
          <w:tcPr>
            <w:tcW w:w="729" w:type="dxa"/>
            <w:vAlign w:val="center"/>
          </w:tcPr>
          <w:p w14:paraId="41FA4E04" w14:textId="4F80BB6E" w:rsidR="00C862E0" w:rsidRPr="000E455D" w:rsidRDefault="00C862E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213678" w:rsidRDefault="00B56161" w:rsidP="00B56161">
            <w:pPr>
              <w:autoSpaceDE w:val="0"/>
              <w:autoSpaceDN w:val="0"/>
              <w:adjustRightInd w:val="0"/>
              <w:rPr>
                <w:rFonts w:cs="Arial"/>
                <w:b/>
                <w:lang w:val="ru-RU"/>
              </w:rPr>
            </w:pPr>
            <w:r w:rsidRPr="00213678">
              <w:rPr>
                <w:rFonts w:cs="Arial"/>
                <w:b/>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b/>
                <w:lang w:val="sr-Cyrl-RS"/>
              </w:rPr>
              <w:t xml:space="preserve"> </w:t>
            </w:r>
            <w:r w:rsidRPr="00964F48">
              <w:rPr>
                <w:rFonts w:eastAsia="Calibri" w:cs="Arial"/>
                <w:lang w:val="sr-Cyrl-RS"/>
              </w:rPr>
              <w:t>или</w:t>
            </w:r>
          </w:p>
          <w:p w14:paraId="490B6F31" w14:textId="77777777" w:rsidR="00492383" w:rsidRPr="00964F48"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p w14:paraId="3A8FBE81" w14:textId="0E543880" w:rsidR="004E28C4" w:rsidRPr="007F37D0"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Default="00606EDD" w:rsidP="00B13CD3">
      <w:pPr>
        <w:spacing w:before="0"/>
        <w:rPr>
          <w:rFonts w:cs="Arial"/>
          <w:lang w:val="ru-RU" w:eastAsia="zh-CN"/>
        </w:rPr>
      </w:pPr>
    </w:p>
    <w:p w14:paraId="4BE138C9" w14:textId="3DA46423" w:rsidR="00213678" w:rsidRPr="00B700F5" w:rsidRDefault="00213678" w:rsidP="00213678">
      <w:pPr>
        <w:spacing w:before="0"/>
        <w:rPr>
          <w:rFonts w:cs="Arial"/>
          <w:noProof/>
          <w:lang w:eastAsia="zh-CN"/>
        </w:rPr>
      </w:pPr>
      <w:r w:rsidRPr="00B700F5">
        <w:rPr>
          <w:rFonts w:cs="Arial"/>
          <w:noProof/>
          <w:lang w:eastAsia="zh-CN"/>
        </w:rPr>
        <w:t xml:space="preserve">Понуда понуђача који не докаже да испуњава наведене обавезне </w:t>
      </w:r>
      <w:r>
        <w:rPr>
          <w:rFonts w:cs="Arial"/>
          <w:noProof/>
          <w:lang w:val="sr-Cyrl-CS" w:eastAsia="zh-CN"/>
        </w:rPr>
        <w:t xml:space="preserve">и додатне </w:t>
      </w:r>
      <w:r w:rsidRPr="00B700F5">
        <w:rPr>
          <w:rFonts w:cs="Arial"/>
          <w:noProof/>
          <w:lang w:eastAsia="zh-CN"/>
        </w:rPr>
        <w:t>услове из тачака 1. до</w:t>
      </w:r>
      <w:r>
        <w:rPr>
          <w:rFonts w:cs="Arial"/>
          <w:noProof/>
          <w:lang w:val="sr-Cyrl-RS" w:eastAsia="zh-CN"/>
        </w:rPr>
        <w:t xml:space="preserve"> </w:t>
      </w:r>
      <w:r w:rsidR="00B06A35">
        <w:rPr>
          <w:rFonts w:cs="Arial"/>
          <w:noProof/>
          <w:lang w:val="sr-Cyrl-RS" w:eastAsia="zh-CN"/>
        </w:rPr>
        <w:t>5</w:t>
      </w:r>
      <w:r w:rsidRPr="00B700F5">
        <w:rPr>
          <w:rFonts w:cs="Arial"/>
          <w:noProof/>
          <w:lang w:val="sr-Cyrl-RS" w:eastAsia="zh-CN"/>
        </w:rPr>
        <w:t>.</w:t>
      </w:r>
      <w:r w:rsidRPr="00B700F5">
        <w:rPr>
          <w:rFonts w:cs="Arial"/>
          <w:noProof/>
          <w:lang w:eastAsia="zh-CN"/>
        </w:rPr>
        <w:t xml:space="preserve"> овог обрасца, биће одбијена као неприхватљива.</w:t>
      </w:r>
    </w:p>
    <w:p w14:paraId="1A4C428D" w14:textId="77777777" w:rsidR="00213678" w:rsidRDefault="00213678" w:rsidP="00213678">
      <w:pPr>
        <w:rPr>
          <w:rFonts w:cs="Arial"/>
          <w:lang w:val="ru-RU"/>
        </w:rPr>
      </w:pPr>
      <w:r>
        <w:rPr>
          <w:rFonts w:cs="Arial"/>
          <w:lang w:val="sr-Latn-CS"/>
        </w:rPr>
        <w:t>1.</w:t>
      </w:r>
      <w:r>
        <w:rPr>
          <w:rFonts w:cs="Arial"/>
          <w:lang w:val="ru-RU"/>
        </w:rPr>
        <w:t>Сваки подизвођач мора да испуњава услове из члана 75. став 1. тачка 1), 2)</w:t>
      </w:r>
      <w:r>
        <w:rPr>
          <w:rFonts w:cs="Arial"/>
          <w:lang w:val="sr-Latn-RS"/>
        </w:rPr>
        <w:t>,</w:t>
      </w:r>
      <w:r>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Default="00213678" w:rsidP="00213678">
      <w:pPr>
        <w:rPr>
          <w:rFonts w:cs="Arial"/>
          <w:lang w:val="ru-RU" w:eastAsia="zh-CN"/>
        </w:rPr>
      </w:pPr>
      <w:r>
        <w:rPr>
          <w:rFonts w:cs="Arial"/>
          <w:lang w:val="sr-Latn-CS" w:eastAsia="zh-CN"/>
        </w:rPr>
        <w:t>2.</w:t>
      </w:r>
      <w:r>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sr-Latn-RS" w:eastAsia="zh-CN"/>
        </w:rPr>
        <w:t>,</w:t>
      </w:r>
      <w:r>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AB001A" w:rsidRDefault="00213678" w:rsidP="00213678">
      <w:pPr>
        <w:spacing w:before="0"/>
        <w:rPr>
          <w:rFonts w:cs="Arial"/>
          <w:noProof/>
          <w:lang w:eastAsia="zh-CN"/>
        </w:rPr>
      </w:pPr>
    </w:p>
    <w:p w14:paraId="783AD951" w14:textId="77777777" w:rsidR="00213678" w:rsidRPr="00AB001A" w:rsidRDefault="00213678" w:rsidP="00213678">
      <w:pPr>
        <w:spacing w:before="0"/>
        <w:rPr>
          <w:rFonts w:cs="Arial"/>
          <w:noProof/>
          <w:lang w:eastAsia="zh-CN"/>
        </w:rPr>
      </w:pPr>
      <w:r w:rsidRPr="00AB001A">
        <w:rPr>
          <w:rFonts w:cs="Arial"/>
          <w:noProof/>
          <w:lang w:val="sr-Cyrl-RS" w:eastAsia="zh-CN"/>
        </w:rPr>
        <w:t xml:space="preserve">3. </w:t>
      </w:r>
      <w:r w:rsidRPr="00AB001A">
        <w:rPr>
          <w:rFonts w:cs="Arial"/>
          <w:noProof/>
          <w:lang w:eastAsia="zh-CN"/>
        </w:rPr>
        <w:t>Докази о испуњености услова из члана 77. З</w:t>
      </w:r>
      <w:r w:rsidRPr="00AB001A">
        <w:rPr>
          <w:rFonts w:cs="Arial"/>
          <w:noProof/>
          <w:lang w:val="sr-Cyrl-RS" w:eastAsia="zh-CN"/>
        </w:rPr>
        <w:t>акона</w:t>
      </w:r>
      <w:r w:rsidRPr="00AB001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AB001A" w:rsidRDefault="00213678" w:rsidP="00213678">
      <w:pPr>
        <w:spacing w:before="0"/>
        <w:rPr>
          <w:rFonts w:cs="Arial"/>
          <w:noProof/>
          <w:lang w:eastAsia="zh-CN"/>
        </w:rPr>
      </w:pPr>
      <w:r w:rsidRPr="00AB001A">
        <w:rPr>
          <w:rFonts w:cs="Arial"/>
          <w:noProof/>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AB001A" w:rsidRDefault="00213678" w:rsidP="00213678">
      <w:pPr>
        <w:spacing w:before="0"/>
        <w:rPr>
          <w:rFonts w:cs="Arial"/>
          <w:noProof/>
          <w:lang w:eastAsia="zh-CN"/>
        </w:rPr>
      </w:pPr>
    </w:p>
    <w:p w14:paraId="4368B060" w14:textId="77777777" w:rsidR="00213678" w:rsidRPr="00AB001A" w:rsidRDefault="00213678" w:rsidP="00213678">
      <w:pPr>
        <w:spacing w:before="0"/>
        <w:rPr>
          <w:rFonts w:cs="Arial"/>
          <w:noProof/>
          <w:lang w:val="sr-Cyrl-RS" w:eastAsia="zh-CN"/>
        </w:rPr>
      </w:pPr>
      <w:r w:rsidRPr="00AB001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Default="00213678" w:rsidP="00213678">
      <w:pPr>
        <w:spacing w:before="0"/>
        <w:rPr>
          <w:rFonts w:cs="Arial"/>
          <w:noProof/>
          <w:lang w:val="sr-Cyrl-CS" w:eastAsia="zh-CN"/>
        </w:rPr>
      </w:pPr>
      <w:r w:rsidRPr="00AB001A">
        <w:rPr>
          <w:rFonts w:cs="Arial"/>
          <w:noProof/>
          <w:lang w:eastAsia="zh-CN"/>
        </w:rPr>
        <w:t>На основу члана 79. став 5. З</w:t>
      </w:r>
      <w:r w:rsidRPr="00AB001A">
        <w:rPr>
          <w:rFonts w:cs="Arial"/>
          <w:noProof/>
          <w:lang w:val="sr-Cyrl-RS" w:eastAsia="zh-CN"/>
        </w:rPr>
        <w:t>акона</w:t>
      </w:r>
      <w:r w:rsidRPr="00AB001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213678" w:rsidRDefault="00213678" w:rsidP="00213678">
      <w:pPr>
        <w:spacing w:before="0"/>
        <w:rPr>
          <w:rFonts w:cs="Arial"/>
          <w:noProof/>
          <w:lang w:val="sr-Cyrl-CS" w:eastAsia="zh-CN"/>
        </w:rPr>
      </w:pPr>
    </w:p>
    <w:p w14:paraId="06DAB15D" w14:textId="77777777" w:rsidR="00213678" w:rsidRPr="00B700F5" w:rsidRDefault="00213678" w:rsidP="00213678">
      <w:pPr>
        <w:spacing w:before="0"/>
        <w:rPr>
          <w:rFonts w:cs="Arial"/>
          <w:noProof/>
          <w:lang w:val="sr-Cyrl-CS" w:eastAsia="zh-CN"/>
        </w:rPr>
      </w:pPr>
    </w:p>
    <w:p w14:paraId="0ED2E420" w14:textId="77777777" w:rsidR="00213678" w:rsidRPr="007812CB" w:rsidRDefault="00213678" w:rsidP="00213678">
      <w:pPr>
        <w:spacing w:before="0"/>
        <w:ind w:firstLine="720"/>
        <w:rPr>
          <w:rFonts w:cs="Arial"/>
          <w:lang w:val="ru-RU" w:eastAsia="zh-CN"/>
        </w:rPr>
      </w:pPr>
      <w:r w:rsidRPr="007812CB">
        <w:rPr>
          <w:rFonts w:cs="Arial"/>
          <w:lang w:val="ru-RU" w:eastAsia="zh-CN"/>
        </w:rPr>
        <w:t>1) извод из регистра надлежног органа:</w:t>
      </w:r>
    </w:p>
    <w:p w14:paraId="4B8660F6"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-извод из регистра АПР: </w:t>
      </w:r>
      <w:hyperlink r:id="rId172"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7D42A630" w14:textId="77777777" w:rsidR="00213678" w:rsidRPr="007812CB" w:rsidRDefault="00213678" w:rsidP="00213678">
      <w:pPr>
        <w:spacing w:before="0"/>
        <w:ind w:firstLine="720"/>
        <w:rPr>
          <w:rFonts w:cs="Arial"/>
          <w:lang w:val="sr-Cyrl-RS" w:eastAsia="zh-CN"/>
        </w:rPr>
      </w:pPr>
      <w:r w:rsidRPr="007812CB">
        <w:rPr>
          <w:rFonts w:cs="Arial"/>
          <w:lang w:val="ru-RU" w:eastAsia="zh-CN"/>
        </w:rPr>
        <w:t>2) докази из</w:t>
      </w:r>
      <w:r>
        <w:rPr>
          <w:rFonts w:cs="Arial"/>
          <w:lang w:val="ru-RU" w:eastAsia="zh-CN"/>
        </w:rPr>
        <w:t xml:space="preserve"> члана 75. став 1. тачка 1) ,2)</w:t>
      </w:r>
      <w:r w:rsidRPr="007812CB">
        <w:rPr>
          <w:rFonts w:cs="Arial"/>
          <w:lang w:val="sr-Cyrl-CS" w:eastAsia="zh-CN"/>
        </w:rPr>
        <w:t xml:space="preserve"> </w:t>
      </w:r>
      <w:r w:rsidRPr="007812CB">
        <w:rPr>
          <w:rFonts w:cs="Arial"/>
          <w:lang w:val="ru-RU" w:eastAsia="zh-CN"/>
        </w:rPr>
        <w:t>и 4) З</w:t>
      </w:r>
      <w:r w:rsidRPr="007812CB">
        <w:rPr>
          <w:rFonts w:cs="Arial"/>
          <w:lang w:val="sr-Cyrl-RS" w:eastAsia="zh-CN"/>
        </w:rPr>
        <w:t>акона</w:t>
      </w:r>
    </w:p>
    <w:p w14:paraId="00EE8411"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-регистар понуђача: </w:t>
      </w:r>
      <w:hyperlink r:id="rId173"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594D20C5" w14:textId="77777777" w:rsidR="00213678" w:rsidRPr="007812CB" w:rsidRDefault="00213678" w:rsidP="00213678">
      <w:pPr>
        <w:spacing w:before="0"/>
        <w:ind w:firstLine="720"/>
        <w:rPr>
          <w:rFonts w:cs="Arial"/>
          <w:lang w:val="sr-Cyrl-CS" w:eastAsia="zh-CN"/>
        </w:rPr>
      </w:pPr>
      <w:r>
        <w:rPr>
          <w:rFonts w:cs="Arial"/>
          <w:lang w:val="sr-Cyrl-CS" w:eastAsia="zh-CN"/>
        </w:rPr>
        <w:t xml:space="preserve">3) </w:t>
      </w:r>
      <w:r w:rsidRPr="007812CB">
        <w:rPr>
          <w:rFonts w:cs="Arial"/>
          <w:lang w:val="sr-Cyrl-CS" w:eastAsia="zh-CN"/>
        </w:rPr>
        <w:t xml:space="preserve"> доказ о ликвидности понуђача</w:t>
      </w:r>
    </w:p>
    <w:p w14:paraId="7EEEFFED" w14:textId="77777777" w:rsidR="00213678" w:rsidRPr="007812CB" w:rsidRDefault="00213678" w:rsidP="00213678">
      <w:pPr>
        <w:spacing w:before="0"/>
        <w:ind w:firstLine="720"/>
        <w:rPr>
          <w:rFonts w:cs="Arial"/>
          <w:lang w:val="ru-RU" w:eastAsia="zh-CN"/>
        </w:rPr>
      </w:pPr>
      <w:r w:rsidRPr="007812CB">
        <w:rPr>
          <w:rFonts w:cs="Arial"/>
          <w:lang w:val="sr-Cyrl-CS" w:eastAsia="zh-CN"/>
        </w:rPr>
        <w:t xml:space="preserve">- претраживање дужника у принудној наплати: </w:t>
      </w:r>
      <w:hyperlink r:id="rId174"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1DD3503" w14:textId="77777777" w:rsidR="00213678" w:rsidRPr="00AB001A" w:rsidRDefault="00213678" w:rsidP="00213678">
      <w:pPr>
        <w:spacing w:before="0"/>
        <w:ind w:firstLine="720"/>
        <w:rPr>
          <w:rFonts w:cs="Arial"/>
          <w:noProof/>
          <w:lang w:eastAsia="zh-CN"/>
        </w:rPr>
      </w:pPr>
    </w:p>
    <w:p w14:paraId="0E478F22" w14:textId="77777777" w:rsidR="00213678" w:rsidRPr="00AB001A" w:rsidRDefault="00213678" w:rsidP="00213678">
      <w:pPr>
        <w:spacing w:before="0"/>
        <w:rPr>
          <w:rFonts w:cs="Arial"/>
          <w:noProof/>
          <w:lang w:val="sr-Cyrl-RS" w:eastAsia="zh-CN"/>
        </w:rPr>
      </w:pPr>
      <w:r w:rsidRPr="00AB001A">
        <w:rPr>
          <w:rFonts w:cs="Arial"/>
          <w:noProof/>
          <w:lang w:val="sr-Cyrl-RS" w:eastAsia="zh-CN"/>
        </w:rPr>
        <w:t>5</w:t>
      </w:r>
      <w:r w:rsidRPr="00AB001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B001A">
        <w:rPr>
          <w:rFonts w:cs="Arial"/>
          <w:noProof/>
          <w:lang w:val="sr-Cyrl-RS" w:eastAsia="zh-CN"/>
        </w:rPr>
        <w:t>.</w:t>
      </w:r>
    </w:p>
    <w:p w14:paraId="6A4AB310" w14:textId="77777777" w:rsidR="00213678" w:rsidRPr="00AB001A" w:rsidRDefault="00213678" w:rsidP="00213678">
      <w:pPr>
        <w:spacing w:before="0"/>
        <w:rPr>
          <w:rFonts w:cs="Arial"/>
          <w:noProof/>
          <w:lang w:val="sr-Cyrl-RS" w:eastAsia="zh-CN"/>
        </w:rPr>
      </w:pPr>
    </w:p>
    <w:p w14:paraId="4EC450FE" w14:textId="77777777" w:rsidR="00213678" w:rsidRPr="00AB001A" w:rsidRDefault="00213678" w:rsidP="00213678">
      <w:pPr>
        <w:spacing w:before="0"/>
        <w:rPr>
          <w:rFonts w:cs="Arial"/>
          <w:noProof/>
          <w:lang w:eastAsia="zh-CN"/>
        </w:rPr>
      </w:pPr>
      <w:r w:rsidRPr="00AB001A">
        <w:rPr>
          <w:rFonts w:cs="Arial"/>
          <w:noProof/>
          <w:lang w:val="sr-Cyrl-RS" w:eastAsia="zh-CN"/>
        </w:rPr>
        <w:t>6</w:t>
      </w:r>
      <w:r w:rsidRPr="00AB001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AB001A" w:rsidRDefault="00213678" w:rsidP="00213678">
      <w:pPr>
        <w:spacing w:before="0"/>
        <w:rPr>
          <w:rFonts w:cs="Arial"/>
          <w:noProof/>
          <w:lang w:eastAsia="zh-CN"/>
        </w:rPr>
      </w:pPr>
    </w:p>
    <w:p w14:paraId="01A765E9" w14:textId="77777777" w:rsidR="00213678" w:rsidRPr="00AB001A" w:rsidRDefault="00213678" w:rsidP="00213678">
      <w:pPr>
        <w:spacing w:before="0"/>
        <w:rPr>
          <w:rFonts w:cs="Arial"/>
          <w:noProof/>
          <w:lang w:eastAsia="zh-CN"/>
        </w:rPr>
      </w:pPr>
      <w:r w:rsidRPr="00AB001A">
        <w:rPr>
          <w:rFonts w:cs="Arial"/>
          <w:noProof/>
          <w:lang w:val="sr-Cyrl-RS" w:eastAsia="zh-CN"/>
        </w:rPr>
        <w:t>7</w:t>
      </w:r>
      <w:r w:rsidRPr="00AB001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AB001A" w:rsidRDefault="00213678" w:rsidP="00213678">
      <w:pPr>
        <w:spacing w:before="0"/>
        <w:rPr>
          <w:rFonts w:cs="Arial"/>
          <w:noProof/>
          <w:lang w:val="sr-Cyrl-RS" w:eastAsia="zh-CN"/>
        </w:rPr>
      </w:pPr>
    </w:p>
    <w:p w14:paraId="4A1346F6" w14:textId="77777777" w:rsidR="00213678" w:rsidRPr="00AB001A" w:rsidRDefault="00213678" w:rsidP="00213678">
      <w:pPr>
        <w:spacing w:before="0"/>
        <w:rPr>
          <w:rFonts w:cs="Arial"/>
          <w:noProof/>
          <w:lang w:eastAsia="zh-CN"/>
        </w:rPr>
      </w:pPr>
      <w:r w:rsidRPr="00AB001A">
        <w:rPr>
          <w:rFonts w:cs="Arial"/>
          <w:noProof/>
          <w:lang w:eastAsia="zh-CN"/>
        </w:rPr>
        <w:t xml:space="preserve">8. Ако се у држави у којој понуђач има седиште не издају докази из члана 77. </w:t>
      </w:r>
      <w:r w:rsidRPr="00AB001A">
        <w:rPr>
          <w:rFonts w:cs="Arial"/>
          <w:noProof/>
          <w:lang w:val="sr-Cyrl-RS" w:eastAsia="zh-CN"/>
        </w:rPr>
        <w:t xml:space="preserve">став 1. </w:t>
      </w:r>
      <w:r w:rsidRPr="00AB001A">
        <w:rPr>
          <w:rFonts w:cs="Arial"/>
          <w:noProof/>
          <w:lang w:eastAsia="zh-CN"/>
        </w:rPr>
        <w:t>З</w:t>
      </w:r>
      <w:r w:rsidRPr="00AB001A">
        <w:rPr>
          <w:rFonts w:cs="Arial"/>
          <w:noProof/>
          <w:lang w:val="sr-Cyrl-RS" w:eastAsia="zh-CN"/>
        </w:rPr>
        <w:t>акона</w:t>
      </w:r>
      <w:r w:rsidRPr="00AB001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AB001A" w:rsidRDefault="00213678" w:rsidP="00213678">
      <w:pPr>
        <w:spacing w:before="0"/>
        <w:rPr>
          <w:rFonts w:cs="Arial"/>
          <w:noProof/>
          <w:lang w:val="sr-Cyrl-RS" w:eastAsia="zh-CN"/>
        </w:rPr>
      </w:pPr>
    </w:p>
    <w:p w14:paraId="0193CC6F" w14:textId="11B85AEF" w:rsidR="008E0895" w:rsidRPr="004E28C4" w:rsidRDefault="00213678" w:rsidP="00B13CD3">
      <w:pPr>
        <w:spacing w:before="0"/>
        <w:rPr>
          <w:rFonts w:cs="Arial"/>
          <w:noProof/>
          <w:lang w:val="sr-Cyrl-CS" w:eastAsia="zh-CN"/>
        </w:rPr>
      </w:pPr>
      <w:r w:rsidRPr="00AB001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Pr>
          <w:rFonts w:cs="Arial"/>
          <w:noProof/>
          <w:lang w:eastAsia="zh-CN"/>
        </w:rPr>
        <w:t xml:space="preserve"> документује на прописани начин</w:t>
      </w:r>
      <w:r>
        <w:rPr>
          <w:rFonts w:cs="Arial"/>
          <w:noProof/>
          <w:lang w:val="sr-Cyrl-CS" w:eastAsia="zh-CN"/>
        </w:rPr>
        <w:t>.</w:t>
      </w:r>
    </w:p>
    <w:p w14:paraId="55A7634F" w14:textId="77777777" w:rsidR="00213678" w:rsidRDefault="00213678" w:rsidP="00B13CD3">
      <w:pPr>
        <w:spacing w:before="0"/>
        <w:rPr>
          <w:rFonts w:cs="Arial"/>
          <w:lang w:val="ru-RU" w:eastAsia="zh-CN"/>
        </w:rPr>
      </w:pPr>
    </w:p>
    <w:p w14:paraId="1199BD32" w14:textId="77777777" w:rsidR="00213678" w:rsidRPr="00611597" w:rsidRDefault="00213678" w:rsidP="00B13CD3">
      <w:pPr>
        <w:spacing w:before="0"/>
        <w:rPr>
          <w:rFonts w:cs="Arial"/>
          <w:lang w:val="ru-RU" w:eastAsia="zh-CN"/>
        </w:rPr>
      </w:pPr>
    </w:p>
    <w:p w14:paraId="006E5FCF" w14:textId="77777777" w:rsidR="00DE3018" w:rsidRDefault="00DE3018"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55E2BF1" w14:textId="77777777" w:rsidR="00DE3018" w:rsidRDefault="00DE3018" w:rsidP="00BE7496">
      <w:pPr>
        <w:pStyle w:val="KDPodnaslov1"/>
        <w:spacing w:before="0"/>
        <w:rPr>
          <w:rFonts w:cs="Arial"/>
          <w:lang w:val="ru-RU"/>
        </w:rPr>
      </w:pPr>
    </w:p>
    <w:p w14:paraId="28C888AE" w14:textId="77777777" w:rsidR="00DE3018" w:rsidRDefault="00DE3018" w:rsidP="00BE7496">
      <w:pPr>
        <w:pStyle w:val="KDPodnaslov1"/>
        <w:spacing w:before="0"/>
        <w:rPr>
          <w:rFonts w:cs="Arial"/>
          <w:lang w:val="ru-RU"/>
        </w:rPr>
      </w:pPr>
    </w:p>
    <w:p w14:paraId="182DEEE8" w14:textId="77777777" w:rsidR="00DE3018" w:rsidRDefault="00DE3018" w:rsidP="00BE7496">
      <w:pPr>
        <w:pStyle w:val="KDPodnaslov1"/>
        <w:spacing w:before="0"/>
        <w:rPr>
          <w:rFonts w:cs="Arial"/>
          <w:lang w:val="ru-RU"/>
        </w:rPr>
      </w:pPr>
    </w:p>
    <w:p w14:paraId="66174D7C" w14:textId="77777777" w:rsidR="00123397" w:rsidRDefault="00123397" w:rsidP="00BE7496">
      <w:pPr>
        <w:pStyle w:val="KDPodnaslov1"/>
        <w:spacing w:before="0"/>
        <w:rPr>
          <w:rFonts w:cs="Arial"/>
          <w:lang w:val="ru-RU"/>
        </w:rPr>
      </w:pPr>
    </w:p>
    <w:bookmarkEnd w:id="194"/>
    <w:p w14:paraId="3A9E596E" w14:textId="77777777" w:rsidR="00621752" w:rsidRDefault="00621752" w:rsidP="00874F5B">
      <w:pPr>
        <w:rPr>
          <w:rFonts w:cs="Arial"/>
          <w:lang w:val="ru-RU"/>
        </w:rPr>
      </w:pPr>
    </w:p>
    <w:p w14:paraId="6FA2F20D" w14:textId="77777777" w:rsidR="00DE3018" w:rsidRPr="00611597" w:rsidRDefault="00DE3018" w:rsidP="00DE3018">
      <w:pPr>
        <w:pStyle w:val="KDPodnaslov1"/>
        <w:spacing w:before="0"/>
        <w:rPr>
          <w:rFonts w:cs="Arial"/>
          <w:lang w:val="ru-RU"/>
        </w:rPr>
      </w:pPr>
      <w:r w:rsidRPr="00611597">
        <w:rPr>
          <w:rFonts w:cs="Arial"/>
          <w:lang w:val="ru-RU"/>
        </w:rPr>
        <w:lastRenderedPageBreak/>
        <w:t>5. КРИТЕРИЈУМ ЗА ДОДЕЛУ УГОВОРА</w:t>
      </w:r>
    </w:p>
    <w:p w14:paraId="65F7D493" w14:textId="77777777" w:rsidR="00DE3018" w:rsidRPr="00611597" w:rsidRDefault="00DE3018"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611597" w:rsidRDefault="00874F5B"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21331550" w14:textId="77777777" w:rsidR="002E4039" w:rsidRDefault="00B56161" w:rsidP="00B56161">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287B41" w:rsidRDefault="00B56161" w:rsidP="00B56161">
      <w:pPr>
        <w:rPr>
          <w:rFonts w:cs="Arial"/>
          <w:lang w:val="sr-Cyrl-CS"/>
        </w:rPr>
      </w:pPr>
      <w:r w:rsidRPr="00287B41">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4E28C4" w:rsidRDefault="00B56161" w:rsidP="004E28C4">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r w:rsidR="008512C6" w:rsidRPr="00611597">
        <w:rPr>
          <w:rFonts w:eastAsia="TimesNewRomanPSMT" w:cs="Arial"/>
          <w:bCs/>
          <w:lang w:val="ru-RU"/>
        </w:rPr>
        <w:br w:type="page"/>
      </w:r>
    </w:p>
    <w:p w14:paraId="1F20A0D9" w14:textId="3C3C904F"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C2F279B"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3F267A">
        <w:rPr>
          <w:rFonts w:cs="Arial"/>
          <w:lang w:val="ru-RU"/>
        </w:rPr>
        <w:t>3100/0572/2019</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Default="00613B13" w:rsidP="00613B13">
      <w:pPr>
        <w:pStyle w:val="KDParagraf"/>
        <w:spacing w:before="0"/>
        <w:rPr>
          <w:rFonts w:cs="Arial"/>
          <w:lang w:val="ru-RU"/>
        </w:rPr>
      </w:pPr>
      <w:r w:rsidRPr="006115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611597">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611597" w:rsidRDefault="007C0376" w:rsidP="00613B13">
      <w:pPr>
        <w:pStyle w:val="KDParagraf"/>
        <w:spacing w:before="0"/>
        <w:rPr>
          <w:rFonts w:cs="Arial"/>
          <w:lang w:val="ru-RU"/>
        </w:rPr>
      </w:pP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7EB1170E" w14:textId="77777777"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0E455D" w:rsidRDefault="00613B13" w:rsidP="00613B13">
      <w:pPr>
        <w:tabs>
          <w:tab w:val="left" w:pos="284"/>
          <w:tab w:val="left" w:pos="330"/>
        </w:tabs>
        <w:ind w:left="284"/>
        <w:rPr>
          <w:rFonts w:eastAsia="TimesNewRomanPSMT" w:cs="Arial"/>
          <w:bCs/>
          <w:lang w:val="sr-Cyrl-RS"/>
        </w:rPr>
      </w:pPr>
    </w:p>
    <w:p w14:paraId="48A8DEB7" w14:textId="77777777"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14:paraId="1174EC3F" w14:textId="5D49ADEB" w:rsidR="008D2B23"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3DF6EA73" w14:textId="77777777" w:rsidR="007C0376" w:rsidRPr="00611597" w:rsidRDefault="007C0376" w:rsidP="008D2B23">
      <w:pPr>
        <w:pStyle w:val="KDParagraf"/>
        <w:spacing w:before="0"/>
        <w:rPr>
          <w:rFonts w:cs="Arial"/>
          <w:lang w:val="ru-RU"/>
        </w:rPr>
      </w:pP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883B9F"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1195A1E1" w14:textId="1D918DAF" w:rsidR="00E178FC" w:rsidRDefault="00E178FC" w:rsidP="00645F72">
      <w:pPr>
        <w:pStyle w:val="KDNabrajanje"/>
        <w:spacing w:before="0"/>
        <w:rPr>
          <w:rFonts w:cs="Arial"/>
        </w:rPr>
      </w:pPr>
      <w:r>
        <w:rPr>
          <w:rFonts w:cs="Arial"/>
          <w:lang w:val="sr-Latn-RS"/>
        </w:rPr>
        <w:t>Средства финансијског обезбеђења.</w:t>
      </w:r>
    </w:p>
    <w:p w14:paraId="11ABD029" w14:textId="499E1F7A" w:rsidR="00EA6178" w:rsidRPr="000E455D" w:rsidRDefault="007267FC" w:rsidP="00EA6178">
      <w:pPr>
        <w:pStyle w:val="KDNabrajanje"/>
        <w:spacing w:before="0"/>
        <w:rPr>
          <w:rFonts w:cs="Arial"/>
        </w:rPr>
      </w:pPr>
      <w:r w:rsidRPr="000E455D">
        <w:rPr>
          <w:rFonts w:cs="Arial"/>
        </w:rPr>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64B826DC"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00E50571">
        <w:rPr>
          <w:rFonts w:cs="Arial"/>
          <w:lang w:val="sr-Cyrl-RS" w:bidi="en-US"/>
        </w:rPr>
        <w:t xml:space="preserve"> </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3A5A61DD" w14:textId="386CAFAF" w:rsidR="00E422EB" w:rsidRPr="00EF037D"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14:paraId="12E30149" w14:textId="2A82BD9F" w:rsidR="00EF037D" w:rsidRPr="00EF037D" w:rsidRDefault="00EF037D" w:rsidP="00EF037D">
      <w:pPr>
        <w:pStyle w:val="KDNabrajanje"/>
        <w:rPr>
          <w:noProof/>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Pr>
          <w:noProof/>
          <w:lang w:val="sr-Cyrl-CS"/>
        </w:rPr>
        <w:t>.</w:t>
      </w:r>
    </w:p>
    <w:p w14:paraId="28B21A82" w14:textId="77777777" w:rsidR="00EE070C" w:rsidRPr="000E455D" w:rsidRDefault="00EE070C" w:rsidP="00EE070C">
      <w:pPr>
        <w:pStyle w:val="KDNabrajanje"/>
        <w:numPr>
          <w:ilvl w:val="0"/>
          <w:numId w:val="0"/>
        </w:numPr>
        <w:spacing w:before="0"/>
        <w:ind w:left="270"/>
        <w:rPr>
          <w:rFonts w:cs="Arial"/>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5"/>
      <w:bookmarkEnd w:id="216"/>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w:t>
      </w:r>
      <w:r w:rsidR="00E50571">
        <w:rPr>
          <w:rFonts w:cs="Arial"/>
          <w:lang w:val="sr-Cyrl-RS"/>
        </w:rPr>
        <w:t xml:space="preserve"> </w:t>
      </w:r>
      <w:r w:rsidR="008364F9" w:rsidRPr="000E455D">
        <w:rPr>
          <w:rFonts w:cs="Arial"/>
          <w:lang w:val="sr-Cyrl-RS"/>
        </w:rPr>
        <w:t>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14:paraId="12E3E1F2" w14:textId="0C3B6360"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3F267A">
        <w:rPr>
          <w:rFonts w:cs="Arial"/>
          <w:lang w:val="ru-RU"/>
        </w:rPr>
        <w:t>3100/0572/2019</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4B48AC35"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3F267A">
        <w:rPr>
          <w:rFonts w:cs="Arial"/>
          <w:lang w:val="ru-RU"/>
        </w:rPr>
        <w:t>3100/0572/2019</w:t>
      </w:r>
      <w:r w:rsidR="00AB4858" w:rsidRPr="000E455D">
        <w:rPr>
          <w:rFonts w:cs="Arial"/>
          <w:lang w:val="ru-RU"/>
        </w:rPr>
        <w:t xml:space="preserve"> </w:t>
      </w:r>
      <w:r w:rsidRPr="00611597">
        <w:rPr>
          <w:rFonts w:cs="Arial"/>
          <w:lang w:val="ru-RU"/>
        </w:rPr>
        <w:t>–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4FBADC4E" w14:textId="77777777" w:rsidR="00EA6178" w:rsidRDefault="00EA6178" w:rsidP="008D2B23">
      <w:pPr>
        <w:pStyle w:val="KDKomentar"/>
        <w:spacing w:before="0"/>
        <w:rPr>
          <w:rFonts w:cs="Arial"/>
          <w:i w:val="0"/>
          <w:color w:val="auto"/>
          <w:sz w:val="22"/>
          <w:szCs w:val="22"/>
        </w:rPr>
      </w:pPr>
    </w:p>
    <w:p w14:paraId="4FFC2E9A" w14:textId="77777777" w:rsidR="0045792E" w:rsidRDefault="0045792E" w:rsidP="008D2B23">
      <w:pPr>
        <w:pStyle w:val="KDKomentar"/>
        <w:spacing w:before="0"/>
        <w:rPr>
          <w:rFonts w:cs="Arial"/>
          <w:i w:val="0"/>
          <w:color w:val="auto"/>
          <w:sz w:val="22"/>
          <w:szCs w:val="22"/>
        </w:rPr>
      </w:pPr>
    </w:p>
    <w:p w14:paraId="18949B3F" w14:textId="77777777" w:rsidR="0045792E" w:rsidRDefault="0045792E" w:rsidP="008D2B23">
      <w:pPr>
        <w:pStyle w:val="KDKomentar"/>
        <w:spacing w:before="0"/>
        <w:rPr>
          <w:rFonts w:cs="Arial"/>
          <w:i w:val="0"/>
          <w:color w:val="auto"/>
          <w:sz w:val="22"/>
          <w:szCs w:val="22"/>
        </w:rPr>
      </w:pPr>
    </w:p>
    <w:p w14:paraId="18147670" w14:textId="77777777" w:rsidR="0045792E" w:rsidRPr="000E455D" w:rsidRDefault="0045792E"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14:paraId="3533025D" w14:textId="11EE5E09" w:rsidR="00DE3018" w:rsidRPr="00DE3018" w:rsidRDefault="00DE3018" w:rsidP="00DE3018">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1F3FF3">
        <w:rPr>
          <w:rFonts w:cs="Arial"/>
          <w:lang w:val="sr-Latn-RS"/>
        </w:rPr>
        <w:t>150</w:t>
      </w:r>
      <w:r w:rsidRPr="00DE3018">
        <w:rPr>
          <w:rFonts w:cs="Arial"/>
          <w:lang w:val="sr-Cyrl-RS"/>
        </w:rPr>
        <w:t xml:space="preserve"> календарских дана од дана ступања уговора на снагу.</w:t>
      </w:r>
    </w:p>
    <w:p w14:paraId="00EE7997" w14:textId="77777777" w:rsidR="00DE3018" w:rsidRPr="00DE3018" w:rsidRDefault="00DE3018" w:rsidP="00DE3018">
      <w:pPr>
        <w:autoSpaceDE w:val="0"/>
        <w:autoSpaceDN w:val="0"/>
        <w:adjustRightInd w:val="0"/>
        <w:spacing w:before="0"/>
        <w:rPr>
          <w:rFonts w:cs="Arial"/>
          <w:lang w:val="sr-Cyrl-RS"/>
        </w:rPr>
      </w:pPr>
    </w:p>
    <w:p w14:paraId="57BB3420" w14:textId="77777777" w:rsidR="00DE3018" w:rsidRPr="00DE3018" w:rsidRDefault="00DE3018" w:rsidP="00DE3018">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3BB5F0D8" w14:textId="626E65CC"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14:paraId="03070E7F" w14:textId="081D8282" w:rsidR="000549C8" w:rsidRPr="000549C8" w:rsidRDefault="000549C8" w:rsidP="000549C8">
      <w:pPr>
        <w:spacing w:before="0"/>
        <w:rPr>
          <w:rFonts w:cs="Arial"/>
          <w:lang w:val="ru-RU" w:eastAsia="zh-CN"/>
        </w:rPr>
      </w:pPr>
      <w:r w:rsidRPr="000549C8">
        <w:rPr>
          <w:rFonts w:cs="Arial"/>
          <w:lang w:val="ru-RU" w:eastAsia="zh-CN"/>
        </w:rPr>
        <w:t xml:space="preserve">Гарантни рок за предмет набавке износи </w:t>
      </w:r>
      <w:r w:rsidRPr="000549C8">
        <w:rPr>
          <w:rFonts w:cs="Arial"/>
          <w:lang w:val="sr-Cyrl-CS"/>
        </w:rPr>
        <w:t xml:space="preserve">минимум </w:t>
      </w:r>
      <w:r w:rsidR="007138C8">
        <w:rPr>
          <w:rFonts w:cs="Arial"/>
          <w:lang w:val="sr-Latn-RS"/>
        </w:rPr>
        <w:t>12</w:t>
      </w:r>
      <w:r w:rsidRPr="000549C8">
        <w:rPr>
          <w:rFonts w:cs="Arial"/>
          <w:lang w:val="sr-Cyrl-CS"/>
        </w:rPr>
        <w:t xml:space="preserve"> месеци од дана када је  извршен </w:t>
      </w:r>
      <w:r w:rsidRPr="000549C8">
        <w:rPr>
          <w:rFonts w:cs="Arial"/>
          <w:lang w:val="ru-RU" w:eastAsia="zh-CN"/>
        </w:rPr>
        <w:t>квантитативни и квалитативни пријем  добара.</w:t>
      </w:r>
    </w:p>
    <w:p w14:paraId="00F5DBE6" w14:textId="77777777" w:rsidR="00213678" w:rsidRPr="00883B9F" w:rsidRDefault="00213678" w:rsidP="006C6FDF">
      <w:pPr>
        <w:spacing w:before="0"/>
        <w:rPr>
          <w:rFonts w:cs="Arial"/>
          <w:lang w:val="ru-RU" w:eastAsia="zh-CN"/>
        </w:rPr>
      </w:pPr>
    </w:p>
    <w:p w14:paraId="6E89FB7C" w14:textId="77777777" w:rsidR="006C6FDF" w:rsidRPr="00611597" w:rsidRDefault="006C6FDF" w:rsidP="006C6FDF">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508A431" w14:textId="77777777" w:rsidR="009B3371" w:rsidRPr="00611597" w:rsidRDefault="009B3371" w:rsidP="006C6FDF">
      <w:pPr>
        <w:spacing w:before="0"/>
        <w:rPr>
          <w:rFonts w:cs="Arial"/>
          <w:i/>
          <w:lang w:val="ru-RU" w:eastAsia="zh-CN"/>
        </w:rPr>
      </w:pPr>
    </w:p>
    <w:p w14:paraId="73749A96" w14:textId="26D507CC"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1876E21E"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A037BA">
        <w:rPr>
          <w:rFonts w:cs="Arial"/>
          <w:lang w:val="ru-RU"/>
        </w:rPr>
        <w:t xml:space="preserve">ктропривреда Србије“ Београд, ул. Балканска бр. 13 </w:t>
      </w:r>
      <w:r w:rsidR="00E06D10" w:rsidRPr="00611597">
        <w:rPr>
          <w:rFonts w:cs="Arial"/>
          <w:lang w:val="ru-RU"/>
        </w:rPr>
        <w:t>–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xml:space="preserve">, које је примило предметна </w:t>
      </w:r>
      <w:r w:rsidRPr="00611597">
        <w:rPr>
          <w:rFonts w:cs="Arial"/>
          <w:lang w:val="ru-RU"/>
        </w:rPr>
        <w:lastRenderedPageBreak/>
        <w:t>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01DCB986" w:rsidR="008D2B23" w:rsidRPr="000E455D" w:rsidRDefault="008D2B23" w:rsidP="00AC47F3">
      <w:pPr>
        <w:pStyle w:val="KDPodnaslov2"/>
        <w:numPr>
          <w:ilvl w:val="1"/>
          <w:numId w:val="24"/>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14:paraId="45B02713" w14:textId="5F666BD9"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14:paraId="11D7E3E3" w14:textId="77777777"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77777777" w:rsidR="008D2B23" w:rsidRPr="000E455D" w:rsidRDefault="008D2B23" w:rsidP="00AC47F3">
      <w:pPr>
        <w:pStyle w:val="KDPodnaslov2"/>
        <w:numPr>
          <w:ilvl w:val="1"/>
          <w:numId w:val="24"/>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0E455D" w:rsidRDefault="00D16291" w:rsidP="008D2B23">
      <w:pPr>
        <w:spacing w:before="0"/>
        <w:rPr>
          <w:rFonts w:cs="Arial"/>
          <w:lang w:val="ru-RU"/>
        </w:rPr>
      </w:pPr>
    </w:p>
    <w:p w14:paraId="54C1341B" w14:textId="77777777"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14:paraId="6FF817FC" w14:textId="77777777"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14:paraId="1BBD06B3" w14:textId="61B62CA3"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28006A77" w14:textId="77777777" w:rsidR="00E06D10" w:rsidRPr="00611597" w:rsidRDefault="00E06D10" w:rsidP="00E06D10">
      <w:pPr>
        <w:rPr>
          <w:rFonts w:cs="Arial"/>
          <w:lang w:val="ru-RU"/>
        </w:rPr>
      </w:pPr>
    </w:p>
    <w:p w14:paraId="3301180B" w14:textId="77777777"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14:paraId="4C043C68"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важења уговора</w:t>
      </w:r>
      <w:r w:rsidRPr="000E455D">
        <w:rPr>
          <w:rFonts w:cs="Arial"/>
          <w:lang w:val="sr-Cyrl-CS"/>
        </w:rPr>
        <w:t>/рока одређеног за коначно извршење посла</w:t>
      </w:r>
      <w:r w:rsidRPr="00611597">
        <w:rPr>
          <w:rFonts w:cs="Arial"/>
          <w:lang w:val="ru-RU"/>
        </w:rPr>
        <w:t>.</w:t>
      </w:r>
    </w:p>
    <w:p w14:paraId="598E3686" w14:textId="77777777" w:rsidR="00E06D10" w:rsidRPr="00611597" w:rsidRDefault="00E06D10" w:rsidP="00E06D10">
      <w:pPr>
        <w:rPr>
          <w:rFonts w:cs="Arial"/>
          <w:lang w:val="ru-RU"/>
        </w:rPr>
      </w:pPr>
      <w:r w:rsidRPr="00611597">
        <w:rPr>
          <w:rFonts w:cs="Arial"/>
          <w:lang w:val="ru-RU"/>
        </w:rPr>
        <w:lastRenderedPageBreak/>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14:paraId="1759BBC4" w14:textId="77777777" w:rsidR="007D00FA" w:rsidRPr="00611597" w:rsidRDefault="007D00FA" w:rsidP="00E06D10">
      <w:pPr>
        <w:rPr>
          <w:rFonts w:cs="Arial"/>
          <w:lang w:val="ru-RU"/>
        </w:rPr>
      </w:pPr>
    </w:p>
    <w:p w14:paraId="6016BF6A" w14:textId="75BCF514"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14:paraId="63BA25A4"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7742E023" w14:textId="77777777"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B9D9D91"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14:paraId="48B2B172" w14:textId="77777777"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14:paraId="0A4E403A" w14:textId="31B72A28"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14:paraId="5AD90C0F" w14:textId="77777777" w:rsidR="009A23E3" w:rsidRPr="000E455D" w:rsidRDefault="009A23E3" w:rsidP="008D2B23">
      <w:pPr>
        <w:spacing w:before="0"/>
        <w:rPr>
          <w:rFonts w:cs="Arial"/>
          <w:lang w:val="ru-RU"/>
        </w:rPr>
      </w:pPr>
    </w:p>
    <w:p w14:paraId="0B4357C2" w14:textId="77777777"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318A6C45" w14:textId="77777777" w:rsidR="008D2B23" w:rsidRPr="000E455D" w:rsidRDefault="008D2B23" w:rsidP="008D2B23">
      <w:pPr>
        <w:spacing w:before="0"/>
        <w:rPr>
          <w:rFonts w:cs="Arial"/>
          <w:lang w:val="ru-RU"/>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AC47F3">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63BDB15D" w14:textId="2584AA5C"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AC47F3">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611597" w:rsidRDefault="00D16291" w:rsidP="00D16291">
      <w:pPr>
        <w:rPr>
          <w:rFonts w:cs="Arial"/>
          <w:lang w:val="ru-RU"/>
        </w:rPr>
      </w:pPr>
    </w:p>
    <w:p w14:paraId="2FF77A99" w14:textId="4599D39C"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14:paraId="442715F9"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14:paraId="3D83A262" w14:textId="34ADC923"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14:paraId="7DF95C18" w14:textId="456FBA79"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0DB2D9FB"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важења </w:t>
      </w:r>
      <w:r w:rsidR="00885932">
        <w:rPr>
          <w:rFonts w:ascii="Arial" w:hAnsi="Arial" w:cs="Arial"/>
          <w:lang w:val="ru-RU"/>
        </w:rPr>
        <w:t>завршетка посла</w:t>
      </w:r>
      <w:r w:rsidRPr="00611597">
        <w:rPr>
          <w:rFonts w:ascii="Arial" w:hAnsi="Arial" w:cs="Arial"/>
          <w:lang w:val="ru-RU"/>
        </w:rPr>
        <w:t xml:space="preserve">, с тим да евентуални продужетак </w:t>
      </w:r>
      <w:r w:rsidR="00885932">
        <w:rPr>
          <w:rFonts w:ascii="Arial" w:hAnsi="Arial" w:cs="Arial"/>
          <w:lang w:val="ru-RU"/>
        </w:rPr>
        <w:t xml:space="preserve">овог </w:t>
      </w:r>
      <w:r w:rsidRPr="00611597">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0E455D" w:rsidRDefault="00BC1827" w:rsidP="00AC47F3">
      <w:pPr>
        <w:pStyle w:val="ListParagraph"/>
        <w:numPr>
          <w:ilvl w:val="0"/>
          <w:numId w:val="26"/>
        </w:numPr>
        <w:rPr>
          <w:rFonts w:ascii="Arial" w:hAnsi="Arial" w:cs="Arial"/>
        </w:rPr>
      </w:pPr>
      <w:r w:rsidRPr="000E455D">
        <w:rPr>
          <w:rFonts w:ascii="Arial" w:hAnsi="Arial" w:cs="Arial"/>
        </w:rPr>
        <w:t>фотокопију ОП обрасца.</w:t>
      </w:r>
    </w:p>
    <w:p w14:paraId="32EC63CA"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611597" w:rsidRDefault="008D2B23" w:rsidP="00143DEB">
      <w:pPr>
        <w:rPr>
          <w:rFonts w:cs="Arial"/>
          <w:lang w:val="ru-RU"/>
        </w:rPr>
      </w:pPr>
      <w:r w:rsidRPr="00611597">
        <w:rPr>
          <w:rFonts w:cs="Arial"/>
          <w:lang w:val="ru-RU"/>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39" w:name="_Toc441651601"/>
      <w:bookmarkStart w:id="240" w:name="_Toc442559912"/>
    </w:p>
    <w:p w14:paraId="24E2EFBA" w14:textId="77777777" w:rsidR="00213678" w:rsidRDefault="00213678" w:rsidP="00213678">
      <w:pPr>
        <w:pStyle w:val="KDPodnaslov3"/>
        <w:keepNext w:val="0"/>
        <w:spacing w:before="0"/>
        <w:rPr>
          <w:rFonts w:eastAsia="Calibri" w:cs="Arial"/>
          <w:b/>
          <w:u w:val="single"/>
          <w:lang w:val="sr-Cyrl-RS"/>
        </w:rPr>
      </w:pPr>
    </w:p>
    <w:p w14:paraId="23E8F19A" w14:textId="60AC0BC2" w:rsidR="00510945" w:rsidRPr="00611597" w:rsidRDefault="00510945" w:rsidP="00213678">
      <w:pPr>
        <w:pStyle w:val="KDPodnaslov3"/>
        <w:keepNext w:val="0"/>
        <w:spacing w:before="0"/>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39"/>
      <w:bookmarkEnd w:id="240"/>
    </w:p>
    <w:p w14:paraId="4FE67F66" w14:textId="68AA16A7"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14:paraId="58B24764" w14:textId="501EC0C4"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73D154C6"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Pr>
          <w:rFonts w:ascii="Arial" w:hAnsi="Arial" w:cs="Arial"/>
          <w:lang w:val="ru-RU"/>
        </w:rPr>
        <w:t xml:space="preserve">оком важења минимално </w:t>
      </w:r>
      <w:r w:rsidR="002479F9" w:rsidRPr="000E455D">
        <w:rPr>
          <w:rFonts w:ascii="Arial" w:hAnsi="Arial" w:cs="Arial"/>
          <w:lang w:val="sr-Cyrl-RS"/>
        </w:rPr>
        <w:t>30</w:t>
      </w:r>
      <w:r w:rsidRPr="00611597">
        <w:rPr>
          <w:rFonts w:ascii="Arial" w:hAnsi="Arial" w:cs="Arial"/>
          <w:lang w:val="ru-RU"/>
        </w:rPr>
        <w:t xml:space="preserve"> дан</w:t>
      </w:r>
      <w:r w:rsidR="00213678">
        <w:rPr>
          <w:rFonts w:ascii="Arial" w:hAnsi="Arial" w:cs="Arial"/>
          <w:lang w:val="ru-RU"/>
        </w:rPr>
        <w:t>а</w:t>
      </w:r>
      <w:r w:rsidRPr="00611597">
        <w:rPr>
          <w:rFonts w:ascii="Arial" w:hAnsi="Arial" w:cs="Arial"/>
          <w:lang w:val="ru-RU"/>
        </w:rPr>
        <w:t xml:space="preserve"> дужим од гарантног рока, с тим да евентуални продужетак </w:t>
      </w:r>
      <w:r w:rsidR="00130B56">
        <w:rPr>
          <w:rFonts w:ascii="Arial" w:hAnsi="Arial" w:cs="Arial"/>
          <w:lang w:val="ru-RU"/>
        </w:rPr>
        <w:t xml:space="preserve">гарантног </w:t>
      </w:r>
      <w:r w:rsidRPr="00611597">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0E455D" w:rsidRDefault="00567B57" w:rsidP="00AC47F3">
      <w:pPr>
        <w:pStyle w:val="ListParagraph"/>
        <w:numPr>
          <w:ilvl w:val="0"/>
          <w:numId w:val="27"/>
        </w:numPr>
        <w:rPr>
          <w:rFonts w:ascii="Arial" w:hAnsi="Arial" w:cs="Arial"/>
        </w:rPr>
      </w:pPr>
      <w:r w:rsidRPr="000E455D">
        <w:rPr>
          <w:rFonts w:ascii="Arial" w:hAnsi="Arial" w:cs="Arial"/>
        </w:rPr>
        <w:t>фотокопију ОП обрасца.</w:t>
      </w:r>
    </w:p>
    <w:p w14:paraId="345E1037"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611597" w:rsidRDefault="00567B57" w:rsidP="00567B57">
      <w:pPr>
        <w:rPr>
          <w:rFonts w:cs="Arial"/>
          <w:lang w:val="ru-RU"/>
        </w:rPr>
      </w:pPr>
      <w:r w:rsidRPr="00611597">
        <w:rPr>
          <w:rFonts w:cs="Arial"/>
          <w:lang w:val="ru-RU"/>
        </w:rPr>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14:paraId="69D424D2" w14:textId="77777777"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14:paraId="7365F198" w14:textId="77777777" w:rsidR="00EA6A03" w:rsidRPr="00611597" w:rsidRDefault="00EA6A03" w:rsidP="00874F5B">
      <w:pPr>
        <w:rPr>
          <w:rFonts w:eastAsia="TimesNewRomanPSMT" w:cs="Arial"/>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0EC697B9" w14:textId="214398F1"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3F267A">
        <w:rPr>
          <w:rFonts w:cs="Arial"/>
          <w:lang w:val="sr-Cyrl-RS"/>
        </w:rPr>
        <w:t>3100/0572/2019</w:t>
      </w:r>
    </w:p>
    <w:p w14:paraId="6D8DC99A" w14:textId="77777777" w:rsidR="00C84CBA" w:rsidRPr="000E455D" w:rsidRDefault="00C84CBA" w:rsidP="00C84CBA">
      <w:pPr>
        <w:tabs>
          <w:tab w:val="left" w:pos="567"/>
          <w:tab w:val="left" w:pos="709"/>
        </w:tabs>
        <w:spacing w:before="0" w:after="120"/>
        <w:rPr>
          <w:rFonts w:eastAsia="TimesNewRomanPSMT" w:cs="Arial"/>
          <w:bCs/>
          <w:lang w:val="sr-Cyrl-RS"/>
        </w:rPr>
      </w:pPr>
    </w:p>
    <w:p w14:paraId="767028EF" w14:textId="3924334F"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0E455D" w:rsidRDefault="00B62011" w:rsidP="00C84CBA">
      <w:pPr>
        <w:suppressAutoHyphens/>
        <w:spacing w:before="0" w:line="100" w:lineRule="atLeast"/>
        <w:jc w:val="center"/>
        <w:rPr>
          <w:rFonts w:cs="Arial"/>
          <w:lang w:val="sr-Cyrl-RS"/>
        </w:rPr>
      </w:pPr>
      <w:r w:rsidRPr="000E455D">
        <w:rPr>
          <w:rFonts w:cs="Arial"/>
          <w:lang w:val="sr-Cyrl-RS"/>
        </w:rPr>
        <w:lastRenderedPageBreak/>
        <w:t>ЈП ЕПС, Београд – о</w:t>
      </w:r>
      <w:r w:rsidR="003E0D90" w:rsidRPr="000E455D">
        <w:rPr>
          <w:rFonts w:cs="Arial"/>
          <w:lang w:val="sr-Cyrl-RS"/>
        </w:rPr>
        <w:t xml:space="preserve">гранак ТЕ-КО Костолац, </w:t>
      </w:r>
    </w:p>
    <w:p w14:paraId="5DAC5BC5" w14:textId="41685ABF"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7608E756" w14:textId="2A254BAE"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3F267A">
        <w:rPr>
          <w:rFonts w:cs="Arial"/>
          <w:lang w:val="sr-Cyrl-RS"/>
        </w:rPr>
        <w:t>3100/0572/2019</w:t>
      </w:r>
    </w:p>
    <w:p w14:paraId="3229CB01" w14:textId="77777777" w:rsidR="00F066DE" w:rsidRPr="00611597" w:rsidRDefault="00F066DE" w:rsidP="00C84CBA">
      <w:pPr>
        <w:spacing w:before="0"/>
        <w:ind w:left="1571"/>
        <w:rPr>
          <w:rFonts w:cs="Arial"/>
          <w:lang w:val="ru-RU"/>
        </w:rPr>
      </w:pPr>
    </w:p>
    <w:p w14:paraId="3E5DE9C2"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AC47F3">
      <w:pPr>
        <w:pStyle w:val="KDPodnaslov2"/>
        <w:numPr>
          <w:ilvl w:val="1"/>
          <w:numId w:val="24"/>
        </w:numPr>
        <w:spacing w:before="0"/>
        <w:jc w:val="both"/>
        <w:rPr>
          <w:rFonts w:cs="Arial"/>
        </w:rPr>
      </w:pPr>
      <w:r w:rsidRPr="000E455D">
        <w:rPr>
          <w:rFonts w:cs="Arial"/>
        </w:rPr>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AC47F3">
      <w:pPr>
        <w:pStyle w:val="KDPodnaslov2"/>
        <w:numPr>
          <w:ilvl w:val="1"/>
          <w:numId w:val="24"/>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AC47F3">
      <w:pPr>
        <w:pStyle w:val="KDPodnaslov2"/>
        <w:numPr>
          <w:ilvl w:val="1"/>
          <w:numId w:val="24"/>
        </w:numPr>
        <w:spacing w:before="0"/>
        <w:jc w:val="both"/>
        <w:rPr>
          <w:rFonts w:cs="Arial"/>
        </w:rPr>
      </w:pPr>
      <w:bookmarkStart w:id="241" w:name="_Toc441651602"/>
      <w:bookmarkStart w:id="242" w:name="_Toc442559913"/>
      <w:r w:rsidRPr="000E455D">
        <w:rPr>
          <w:rFonts w:cs="Arial"/>
        </w:rPr>
        <w:t>Додатне информације и објашњења</w:t>
      </w:r>
      <w:bookmarkEnd w:id="241"/>
      <w:bookmarkEnd w:id="242"/>
    </w:p>
    <w:p w14:paraId="1136E431" w14:textId="50CBE5A4"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3F267A">
        <w:rPr>
          <w:rFonts w:cs="Arial"/>
          <w:lang w:val="ru-RU"/>
        </w:rPr>
        <w:t>3100/0572/2019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5" w:history="1">
        <w:r w:rsidR="00EF037D">
          <w:rPr>
            <w:rStyle w:val="Hyperlink"/>
            <w:rFonts w:cs="Arial"/>
            <w:b/>
            <w:color w:val="auto"/>
            <w:u w:val="none"/>
          </w:rPr>
          <w:t>momo.jovancic</w:t>
        </w:r>
        <w:r w:rsidR="00207B40" w:rsidRPr="00213678">
          <w:rPr>
            <w:rStyle w:val="Hyperlink"/>
            <w:rFonts w:cs="Arial"/>
            <w:b/>
            <w:color w:val="auto"/>
            <w:u w:val="none"/>
            <w:lang w:val="ru-RU"/>
          </w:rPr>
          <w:t>@te-ko.rs</w:t>
        </w:r>
      </w:hyperlink>
      <w:r w:rsidRPr="000E455D">
        <w:rPr>
          <w:rFonts w:cs="Arial"/>
          <w:lang w:val="ru-RU"/>
        </w:rPr>
        <w:t>,</w:t>
      </w:r>
      <w:r w:rsidR="00F420B2">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 xml:space="preserve">Захтев за </w:t>
      </w:r>
      <w:r w:rsidRPr="00611597">
        <w:rPr>
          <w:rFonts w:cs="Arial"/>
          <w:lang w:val="ru-RU"/>
        </w:rPr>
        <w:lastRenderedPageBreak/>
        <w:t>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AC47F3">
      <w:pPr>
        <w:pStyle w:val="KDPodnaslov2"/>
        <w:numPr>
          <w:ilvl w:val="1"/>
          <w:numId w:val="24"/>
        </w:numPr>
        <w:spacing w:before="0"/>
        <w:jc w:val="both"/>
        <w:rPr>
          <w:rFonts w:cs="Arial"/>
        </w:rPr>
      </w:pPr>
      <w:bookmarkStart w:id="243" w:name="_Toc441651603"/>
      <w:bookmarkStart w:id="244" w:name="_Toc442559914"/>
      <w:r w:rsidRPr="000E455D">
        <w:rPr>
          <w:rFonts w:cs="Arial"/>
        </w:rPr>
        <w:t>Трошкови понуде</w:t>
      </w:r>
      <w:bookmarkEnd w:id="243"/>
      <w:bookmarkEnd w:id="244"/>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AC47F3">
      <w:pPr>
        <w:pStyle w:val="KDPodnaslov2"/>
        <w:numPr>
          <w:ilvl w:val="1"/>
          <w:numId w:val="24"/>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AC47F3">
      <w:pPr>
        <w:pStyle w:val="KDPodnaslov2"/>
        <w:numPr>
          <w:ilvl w:val="1"/>
          <w:numId w:val="24"/>
        </w:numPr>
        <w:spacing w:before="0"/>
        <w:jc w:val="both"/>
        <w:rPr>
          <w:rFonts w:cs="Arial"/>
        </w:rPr>
      </w:pPr>
      <w:bookmarkStart w:id="245" w:name="_Toc442559917"/>
      <w:bookmarkStart w:id="246" w:name="_Toc441651606"/>
      <w:r w:rsidRPr="000E455D">
        <w:rPr>
          <w:rFonts w:cs="Arial"/>
        </w:rPr>
        <w:t>Разлози за одбијање понуде</w:t>
      </w:r>
      <w:bookmarkEnd w:id="245"/>
      <w:r w:rsidRPr="000E455D">
        <w:rPr>
          <w:rFonts w:cs="Arial"/>
        </w:rPr>
        <w:t xml:space="preserve"> </w:t>
      </w:r>
      <w:bookmarkEnd w:id="246"/>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lastRenderedPageBreak/>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C06496" w:rsidRDefault="00B56161" w:rsidP="00AC47F3">
      <w:pPr>
        <w:pStyle w:val="KDPodnaslov2"/>
        <w:numPr>
          <w:ilvl w:val="1"/>
          <w:numId w:val="24"/>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AC47F3">
      <w:pPr>
        <w:pStyle w:val="KDPodnaslov2"/>
        <w:numPr>
          <w:ilvl w:val="1"/>
          <w:numId w:val="24"/>
        </w:numPr>
        <w:spacing w:before="0"/>
        <w:jc w:val="both"/>
        <w:rPr>
          <w:rFonts w:cs="Arial"/>
          <w:lang w:val="ru-RU"/>
        </w:rPr>
      </w:pPr>
      <w:bookmarkStart w:id="247" w:name="_Toc441651607"/>
      <w:bookmarkStart w:id="248" w:name="_Toc442559918"/>
      <w:r w:rsidRPr="000E455D">
        <w:rPr>
          <w:rFonts w:cs="Arial"/>
          <w:lang w:val="ru-RU"/>
        </w:rPr>
        <w:t>Н</w:t>
      </w:r>
      <w:r w:rsidRPr="000E455D">
        <w:rPr>
          <w:rFonts w:cs="Arial"/>
        </w:rPr>
        <w:t>егативне референце</w:t>
      </w:r>
      <w:bookmarkEnd w:id="247"/>
      <w:bookmarkEnd w:id="248"/>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AC47F3">
      <w:pPr>
        <w:pStyle w:val="KDPodnaslov2"/>
        <w:numPr>
          <w:ilvl w:val="1"/>
          <w:numId w:val="24"/>
        </w:numPr>
        <w:spacing w:before="0"/>
        <w:jc w:val="both"/>
        <w:rPr>
          <w:rFonts w:cs="Arial"/>
        </w:rPr>
      </w:pPr>
      <w:bookmarkStart w:id="249" w:name="_Toc441651608"/>
      <w:bookmarkStart w:id="250" w:name="_Toc442559919"/>
      <w:r w:rsidRPr="000E455D">
        <w:rPr>
          <w:rFonts w:cs="Arial"/>
        </w:rPr>
        <w:lastRenderedPageBreak/>
        <w:t>Увид у документацију</w:t>
      </w:r>
      <w:bookmarkEnd w:id="249"/>
      <w:bookmarkEnd w:id="250"/>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AC47F3">
      <w:pPr>
        <w:pStyle w:val="KDPodnaslov2"/>
        <w:numPr>
          <w:ilvl w:val="1"/>
          <w:numId w:val="24"/>
        </w:numPr>
        <w:spacing w:before="0"/>
        <w:jc w:val="both"/>
        <w:rPr>
          <w:rFonts w:cs="Arial"/>
        </w:rPr>
      </w:pPr>
      <w:bookmarkStart w:id="251" w:name="_Toc441651609"/>
      <w:bookmarkStart w:id="252" w:name="_Toc442559920"/>
      <w:r w:rsidRPr="000E455D">
        <w:rPr>
          <w:rFonts w:cs="Arial"/>
          <w:lang w:val="ru-RU"/>
        </w:rPr>
        <w:t>З</w:t>
      </w:r>
      <w:r w:rsidRPr="000E455D">
        <w:rPr>
          <w:rFonts w:cs="Arial"/>
        </w:rPr>
        <w:t>аштита права понуђача</w:t>
      </w:r>
      <w:bookmarkEnd w:id="251"/>
      <w:bookmarkEnd w:id="252"/>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58A3C533"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3F267A">
        <w:rPr>
          <w:rFonts w:cs="Arial"/>
          <w:lang w:val="ru-RU" w:bidi="en-US"/>
        </w:rPr>
        <w:t>3100/0572/2019</w:t>
      </w:r>
      <w:r w:rsidRPr="00611597">
        <w:rPr>
          <w:rFonts w:cs="Arial"/>
          <w:lang w:val="ru-RU" w:bidi="en-US"/>
        </w:rPr>
        <w:t>, а копија се истовремено доставља Републичкој комисији.</w:t>
      </w:r>
    </w:p>
    <w:p w14:paraId="49D95D4C" w14:textId="61EAB57F"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7" w:history="1">
        <w:r w:rsidR="00EF037D">
          <w:rPr>
            <w:rStyle w:val="Hyperlink"/>
            <w:rFonts w:cs="Arial"/>
            <w:b/>
            <w:color w:val="auto"/>
            <w:u w:val="none"/>
            <w:lang w:val="sr-Latn-RS"/>
          </w:rPr>
          <w:t>momo.jovancic</w:t>
        </w:r>
        <w:r w:rsidR="00C7275C" w:rsidRPr="00213678">
          <w:rPr>
            <w:rStyle w:val="Hyperlink"/>
            <w:rFonts w:cs="Arial"/>
            <w:b/>
            <w:color w:val="auto"/>
            <w:u w:val="none"/>
            <w:lang w:val="ru-RU"/>
          </w:rPr>
          <w:t>@te-ko.rs</w:t>
        </w:r>
      </w:hyperlink>
      <w:r w:rsidR="00C84CBA" w:rsidRPr="00213678">
        <w:rPr>
          <w:rFonts w:cs="Arial"/>
          <w:b/>
          <w:lang w:val="sr-Cyrl-RS" w:bidi="en-US"/>
        </w:rPr>
        <w:t>,</w:t>
      </w:r>
      <w:r w:rsidRPr="00611597">
        <w:rPr>
          <w:rFonts w:cs="Arial"/>
          <w:lang w:val="ru-RU" w:bidi="en-US"/>
        </w:rPr>
        <w:t xml:space="preserve"> радним данима (понедељак-петак) од </w:t>
      </w:r>
      <w:r w:rsidR="00213678">
        <w:rPr>
          <w:rFonts w:cs="Arial"/>
          <w:lang w:val="ru-RU" w:bidi="en-US"/>
        </w:rPr>
        <w:t>7:</w:t>
      </w:r>
      <w:r w:rsidR="008824F8" w:rsidRPr="00611597">
        <w:rPr>
          <w:rFonts w:cs="Arial"/>
          <w:lang w:val="ru-RU" w:bidi="en-US"/>
        </w:rPr>
        <w:t>00 до 1</w:t>
      </w:r>
      <w:r w:rsidR="00C14152" w:rsidRPr="000E455D">
        <w:rPr>
          <w:rFonts w:cs="Arial"/>
          <w:lang w:val="sr-Cyrl-RS" w:bidi="en-US"/>
        </w:rPr>
        <w:t>5</w:t>
      </w:r>
      <w:r w:rsidR="00213678">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611597" w:rsidRDefault="0088682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38FDDF83"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1F3FF3">
        <w:rPr>
          <w:rFonts w:cs="Arial"/>
          <w:lang w:val="sr-Latn-RS"/>
        </w:rPr>
        <w:t>0572</w:t>
      </w:r>
      <w:r w:rsidR="00BE52EA">
        <w:rPr>
          <w:rFonts w:cs="Arial"/>
          <w:lang w:val="sr-Cyrl-CS"/>
        </w:rPr>
        <w:t>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3F267A">
        <w:rPr>
          <w:rFonts w:cs="Arial"/>
          <w:lang w:val="sr-Cyrl-CS"/>
        </w:rPr>
        <w:t>3100/0572/2019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611597" w:rsidRDefault="00886827"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Pr="00611597" w:rsidRDefault="00886827"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2EEF2F2A" w14:textId="77777777" w:rsidR="00213678" w:rsidRPr="00611597" w:rsidRDefault="00213678" w:rsidP="00886827">
      <w:pPr>
        <w:pStyle w:val="KDParagraf"/>
        <w:spacing w:before="0"/>
        <w:rPr>
          <w:rFonts w:cs="Arial"/>
          <w:lang w:val="ru-RU" w:bidi="en-US"/>
        </w:rPr>
      </w:pP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0E455D" w:rsidRPr="000E455D" w14:paraId="3FEDA7A7" w14:textId="77777777" w:rsidTr="00DD7DCD">
        <w:trPr>
          <w:trHeight w:val="30"/>
        </w:trPr>
        <w:tc>
          <w:tcPr>
            <w:tcW w:w="9180"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DD7DCD">
        <w:trPr>
          <w:trHeight w:val="20"/>
        </w:trPr>
        <w:tc>
          <w:tcPr>
            <w:tcW w:w="4586"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594"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DD7DCD">
        <w:trPr>
          <w:trHeight w:val="20"/>
        </w:trPr>
        <w:tc>
          <w:tcPr>
            <w:tcW w:w="4586"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DD7DCD">
        <w:trPr>
          <w:trHeight w:val="20"/>
        </w:trPr>
        <w:tc>
          <w:tcPr>
            <w:tcW w:w="4586"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DD7DCD">
        <w:trPr>
          <w:trHeight w:val="1113"/>
        </w:trPr>
        <w:tc>
          <w:tcPr>
            <w:tcW w:w="4586"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594"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DD7DCD">
        <w:trPr>
          <w:trHeight w:val="1689"/>
        </w:trPr>
        <w:tc>
          <w:tcPr>
            <w:tcW w:w="4586"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594"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DD7DCD">
        <w:trPr>
          <w:trHeight w:val="20"/>
        </w:trPr>
        <w:tc>
          <w:tcPr>
            <w:tcW w:w="4586"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594"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DD7DCD">
        <w:trPr>
          <w:trHeight w:val="20"/>
        </w:trPr>
        <w:tc>
          <w:tcPr>
            <w:tcW w:w="4586"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594"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DD7DCD">
        <w:trPr>
          <w:trHeight w:val="20"/>
        </w:trPr>
        <w:tc>
          <w:tcPr>
            <w:tcW w:w="4586" w:type="dxa"/>
            <w:shd w:val="clear" w:color="auto" w:fill="auto"/>
          </w:tcPr>
          <w:p w14:paraId="1E2CED8A" w14:textId="77777777" w:rsidR="00886827" w:rsidRPr="000E455D" w:rsidRDefault="00886827" w:rsidP="00886827">
            <w:pPr>
              <w:pStyle w:val="KDParagraf"/>
              <w:spacing w:before="0"/>
              <w:rPr>
                <w:rFonts w:cs="Arial"/>
                <w:lang w:bidi="en-US"/>
              </w:rPr>
            </w:pPr>
          </w:p>
        </w:tc>
        <w:tc>
          <w:tcPr>
            <w:tcW w:w="4594"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0E455D" w:rsidRPr="000E455D" w14:paraId="45D4D5DE" w14:textId="77777777" w:rsidTr="00DD7DCD">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394"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DD7DCD">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394"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DD7DCD">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394"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DD7DCD">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t>(INTERMEDIARY)</w:t>
            </w:r>
          </w:p>
          <w:p w14:paraId="62BC2D2C" w14:textId="77777777" w:rsidR="00886827" w:rsidRPr="000E455D" w:rsidRDefault="00886827" w:rsidP="00886827">
            <w:pPr>
              <w:pStyle w:val="KDParagraf"/>
              <w:spacing w:before="0"/>
              <w:rPr>
                <w:rFonts w:cs="Arial"/>
                <w:lang w:bidi="en-US"/>
              </w:rPr>
            </w:pPr>
          </w:p>
        </w:tc>
        <w:tc>
          <w:tcPr>
            <w:tcW w:w="4394"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DD7DCD">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t>(ACC. WITH BANK)</w:t>
            </w:r>
          </w:p>
          <w:p w14:paraId="0FE5551B" w14:textId="77777777" w:rsidR="00886827" w:rsidRPr="000E455D" w:rsidRDefault="00886827" w:rsidP="00886827">
            <w:pPr>
              <w:pStyle w:val="KDParagraf"/>
              <w:spacing w:before="0"/>
              <w:rPr>
                <w:rFonts w:cs="Arial"/>
                <w:lang w:bidi="en-US"/>
              </w:rPr>
            </w:pPr>
          </w:p>
        </w:tc>
        <w:tc>
          <w:tcPr>
            <w:tcW w:w="4394"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DD7DCD">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394"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DD7DCD">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394"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3" w:name="_Toc441651610"/>
      <w:bookmarkStart w:id="254" w:name="_Toc442559921"/>
    </w:p>
    <w:p w14:paraId="262D1BC8" w14:textId="064C1873" w:rsidR="008D2B23" w:rsidRPr="000E455D" w:rsidRDefault="008D2B23" w:rsidP="00AC47F3">
      <w:pPr>
        <w:pStyle w:val="KDPodnaslov2"/>
        <w:numPr>
          <w:ilvl w:val="1"/>
          <w:numId w:val="24"/>
        </w:numPr>
        <w:spacing w:before="0"/>
        <w:jc w:val="both"/>
        <w:rPr>
          <w:rFonts w:cs="Arial"/>
        </w:rPr>
      </w:pPr>
      <w:r w:rsidRPr="000E455D">
        <w:rPr>
          <w:rFonts w:cs="Arial"/>
        </w:rPr>
        <w:t>Закључивање уговора</w:t>
      </w:r>
      <w:bookmarkEnd w:id="253"/>
      <w:bookmarkEnd w:id="254"/>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28F117F4"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0E455D" w:rsidRDefault="008D2B23" w:rsidP="008D2B23">
      <w:pPr>
        <w:spacing w:before="0"/>
        <w:rPr>
          <w:rFonts w:cs="Arial"/>
          <w:lang w:val="ru-RU"/>
        </w:rPr>
      </w:pPr>
      <w:r w:rsidRPr="000E455D">
        <w:rPr>
          <w:rFonts w:cs="Arial"/>
          <w:lang w:val="ru-RU"/>
        </w:rPr>
        <w:lastRenderedPageBreak/>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AC47F3">
      <w:pPr>
        <w:pStyle w:val="KDPodnaslov2"/>
        <w:numPr>
          <w:ilvl w:val="1"/>
          <w:numId w:val="24"/>
        </w:numPr>
        <w:spacing w:before="0"/>
        <w:jc w:val="both"/>
        <w:rPr>
          <w:rFonts w:cs="Arial"/>
        </w:rPr>
      </w:pPr>
      <w:bookmarkStart w:id="255" w:name="_Toc441651611"/>
      <w:bookmarkStart w:id="256" w:name="_Toc442559922"/>
      <w:r w:rsidRPr="000E455D">
        <w:rPr>
          <w:rFonts w:cs="Arial"/>
        </w:rPr>
        <w:t>Измене током трајања уговора</w:t>
      </w:r>
      <w:bookmarkEnd w:id="255"/>
      <w:bookmarkEnd w:id="256"/>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54D99E78" w14:textId="77777777" w:rsidR="00465640" w:rsidRPr="000E455D" w:rsidRDefault="00465640" w:rsidP="00922EDB">
      <w:pPr>
        <w:spacing w:before="0"/>
        <w:rPr>
          <w:rFonts w:cs="Arial"/>
          <w:lang w:eastAsia="sr-Latn-CS"/>
        </w:rPr>
      </w:pPr>
    </w:p>
    <w:p w14:paraId="1E39E01A" w14:textId="77777777" w:rsidR="002456A6" w:rsidRPr="000E455D" w:rsidRDefault="002456A6" w:rsidP="00922EDB">
      <w:pPr>
        <w:spacing w:before="0"/>
        <w:rPr>
          <w:rFonts w:cs="Arial"/>
          <w:lang w:eastAsia="sr-Latn-CS"/>
        </w:rPr>
      </w:pPr>
    </w:p>
    <w:p w14:paraId="2D570B81" w14:textId="77777777" w:rsidR="002456A6" w:rsidRPr="000E455D" w:rsidRDefault="002456A6" w:rsidP="00922EDB">
      <w:pPr>
        <w:spacing w:before="0"/>
        <w:rPr>
          <w:rFonts w:cs="Arial"/>
          <w:lang w:eastAsia="sr-Latn-CS"/>
        </w:rPr>
      </w:pPr>
    </w:p>
    <w:p w14:paraId="7F612754" w14:textId="77777777" w:rsidR="002456A6" w:rsidRPr="000E455D" w:rsidRDefault="002456A6" w:rsidP="00922EDB">
      <w:pPr>
        <w:spacing w:before="0"/>
        <w:rPr>
          <w:rFonts w:cs="Arial"/>
          <w:lang w:eastAsia="sr-Latn-CS"/>
        </w:rPr>
      </w:pPr>
    </w:p>
    <w:p w14:paraId="4D2ECF0E" w14:textId="77777777" w:rsidR="002456A6" w:rsidRPr="000E455D" w:rsidRDefault="002456A6" w:rsidP="00922EDB">
      <w:pPr>
        <w:spacing w:before="0"/>
        <w:rPr>
          <w:rFonts w:cs="Arial"/>
          <w:lang w:eastAsia="sr-Latn-CS"/>
        </w:rPr>
      </w:pPr>
    </w:p>
    <w:p w14:paraId="17CA2A93" w14:textId="77777777" w:rsidR="002456A6" w:rsidRPr="000E455D" w:rsidRDefault="002456A6" w:rsidP="00922EDB">
      <w:pPr>
        <w:spacing w:before="0"/>
        <w:rPr>
          <w:rFonts w:cs="Arial"/>
          <w:lang w:eastAsia="sr-Latn-CS"/>
        </w:rPr>
      </w:pPr>
    </w:p>
    <w:p w14:paraId="41CFFEC0" w14:textId="77777777" w:rsidR="002456A6" w:rsidRPr="000E455D" w:rsidRDefault="002456A6" w:rsidP="00922EDB">
      <w:pPr>
        <w:spacing w:before="0"/>
        <w:rPr>
          <w:rFonts w:cs="Arial"/>
          <w:lang w:eastAsia="sr-Latn-CS"/>
        </w:rPr>
      </w:pPr>
    </w:p>
    <w:p w14:paraId="636CF22D" w14:textId="77777777" w:rsidR="002456A6" w:rsidRPr="000E455D" w:rsidRDefault="002456A6" w:rsidP="00922EDB">
      <w:pPr>
        <w:spacing w:before="0"/>
        <w:rPr>
          <w:rFonts w:cs="Arial"/>
          <w:lang w:eastAsia="sr-Latn-CS"/>
        </w:rPr>
      </w:pPr>
    </w:p>
    <w:p w14:paraId="3BA1360A" w14:textId="77777777" w:rsidR="00465640" w:rsidRPr="000E455D" w:rsidRDefault="00465640" w:rsidP="00922EDB">
      <w:pPr>
        <w:spacing w:before="0"/>
        <w:rPr>
          <w:rFonts w:cs="Arial"/>
          <w:lang w:eastAsia="sr-Latn-CS"/>
        </w:rPr>
      </w:pPr>
    </w:p>
    <w:p w14:paraId="32A2EC4F" w14:textId="77777777" w:rsidR="00465640" w:rsidRPr="000E455D" w:rsidRDefault="00465640" w:rsidP="00922EDB">
      <w:pPr>
        <w:spacing w:before="0"/>
        <w:rPr>
          <w:rFonts w:cs="Arial"/>
          <w:lang w:eastAsia="sr-Latn-CS"/>
        </w:rPr>
      </w:pPr>
    </w:p>
    <w:p w14:paraId="2F5061E6" w14:textId="77777777" w:rsidR="00465640" w:rsidRPr="000E455D" w:rsidRDefault="00465640" w:rsidP="00922EDB">
      <w:pPr>
        <w:spacing w:before="0"/>
        <w:rPr>
          <w:rFonts w:cs="Arial"/>
          <w:lang w:eastAsia="sr-Latn-CS"/>
        </w:rPr>
      </w:pPr>
    </w:p>
    <w:p w14:paraId="39C88E2B" w14:textId="77777777" w:rsidR="00465640" w:rsidRPr="000E455D" w:rsidRDefault="00465640" w:rsidP="00922EDB">
      <w:pPr>
        <w:spacing w:before="0"/>
        <w:rPr>
          <w:rFonts w:cs="Arial"/>
          <w:lang w:eastAsia="sr-Latn-CS"/>
        </w:rPr>
      </w:pPr>
    </w:p>
    <w:p w14:paraId="5E02EAC0" w14:textId="77777777" w:rsidR="00465640" w:rsidRPr="000E455D" w:rsidRDefault="00465640" w:rsidP="00922EDB">
      <w:pPr>
        <w:spacing w:before="0"/>
        <w:rPr>
          <w:rFonts w:cs="Arial"/>
          <w:lang w:eastAsia="sr-Latn-CS"/>
        </w:rPr>
      </w:pPr>
    </w:p>
    <w:p w14:paraId="30F4AD81" w14:textId="77777777" w:rsidR="00465640" w:rsidRPr="000E455D" w:rsidRDefault="00465640" w:rsidP="00922EDB">
      <w:pPr>
        <w:spacing w:before="0"/>
        <w:rPr>
          <w:rFonts w:cs="Arial"/>
          <w:lang w:eastAsia="sr-Latn-CS"/>
        </w:rPr>
      </w:pPr>
    </w:p>
    <w:p w14:paraId="35B0FAF7" w14:textId="77777777" w:rsidR="00465640" w:rsidRPr="000E455D" w:rsidRDefault="00465640" w:rsidP="00922EDB">
      <w:pPr>
        <w:spacing w:before="0"/>
        <w:rPr>
          <w:rFonts w:cs="Arial"/>
          <w:lang w:eastAsia="sr-Latn-CS"/>
        </w:rPr>
      </w:pPr>
    </w:p>
    <w:p w14:paraId="31810965" w14:textId="77777777" w:rsidR="00465640" w:rsidRPr="000E455D" w:rsidRDefault="00465640" w:rsidP="00922EDB">
      <w:pPr>
        <w:spacing w:before="0"/>
        <w:rPr>
          <w:rFonts w:cs="Arial"/>
          <w:lang w:eastAsia="sr-Latn-CS"/>
        </w:rPr>
      </w:pPr>
    </w:p>
    <w:p w14:paraId="13242D8D" w14:textId="77777777" w:rsidR="00AB001A" w:rsidRDefault="00AB001A" w:rsidP="00465640">
      <w:pPr>
        <w:spacing w:before="0"/>
        <w:jc w:val="center"/>
        <w:rPr>
          <w:rFonts w:cs="Arial"/>
          <w:lang w:eastAsia="sr-Latn-CS"/>
        </w:rPr>
      </w:pPr>
    </w:p>
    <w:p w14:paraId="75BDCFD8" w14:textId="77777777" w:rsidR="003C7A53" w:rsidRDefault="003C7A53" w:rsidP="00465640">
      <w:pPr>
        <w:spacing w:before="0"/>
        <w:jc w:val="center"/>
        <w:rPr>
          <w:rFonts w:cs="Arial"/>
          <w:lang w:eastAsia="sr-Latn-CS"/>
        </w:rPr>
      </w:pPr>
    </w:p>
    <w:p w14:paraId="0DDB963F" w14:textId="77777777" w:rsidR="003C7A53" w:rsidRDefault="003C7A53" w:rsidP="00465640">
      <w:pPr>
        <w:spacing w:before="0"/>
        <w:jc w:val="center"/>
        <w:rPr>
          <w:rFonts w:cs="Arial"/>
          <w:lang w:eastAsia="sr-Latn-CS"/>
        </w:rPr>
      </w:pPr>
    </w:p>
    <w:p w14:paraId="3C1F9D45" w14:textId="77777777" w:rsidR="003C7A53" w:rsidRDefault="003C7A53" w:rsidP="00465640">
      <w:pPr>
        <w:spacing w:before="0"/>
        <w:jc w:val="center"/>
        <w:rPr>
          <w:rFonts w:cs="Arial"/>
          <w:lang w:eastAsia="sr-Latn-CS"/>
        </w:rPr>
      </w:pPr>
    </w:p>
    <w:p w14:paraId="23E12441" w14:textId="77777777" w:rsidR="003C7A53" w:rsidRPr="000E455D" w:rsidRDefault="003C7A53" w:rsidP="00465640">
      <w:pPr>
        <w:spacing w:before="0"/>
        <w:jc w:val="center"/>
        <w:rPr>
          <w:rFonts w:cs="Arial"/>
          <w:lang w:eastAsia="sr-Latn-CS"/>
        </w:rPr>
      </w:pPr>
    </w:p>
    <w:p w14:paraId="588EA7B0" w14:textId="77777777" w:rsidR="00AB001A" w:rsidRPr="000E455D" w:rsidRDefault="00AB001A" w:rsidP="00465640">
      <w:pPr>
        <w:spacing w:before="0"/>
        <w:jc w:val="center"/>
        <w:rPr>
          <w:rFonts w:cs="Arial"/>
          <w:lang w:eastAsia="sr-Latn-CS"/>
        </w:rPr>
      </w:pPr>
    </w:p>
    <w:p w14:paraId="73C401B2" w14:textId="77777777" w:rsidR="00AB001A" w:rsidRDefault="00AB001A" w:rsidP="00465640">
      <w:pPr>
        <w:spacing w:before="0"/>
        <w:jc w:val="center"/>
        <w:rPr>
          <w:rFonts w:cs="Arial"/>
          <w:lang w:eastAsia="sr-Latn-CS"/>
        </w:rPr>
      </w:pPr>
    </w:p>
    <w:p w14:paraId="714FB734" w14:textId="77777777" w:rsidR="00317F9C" w:rsidRDefault="00317F9C" w:rsidP="00465640">
      <w:pPr>
        <w:spacing w:before="0"/>
        <w:jc w:val="center"/>
        <w:rPr>
          <w:rFonts w:cs="Arial"/>
          <w:lang w:eastAsia="sr-Latn-CS"/>
        </w:rPr>
      </w:pPr>
    </w:p>
    <w:p w14:paraId="1A344280" w14:textId="77777777" w:rsidR="00317F9C" w:rsidRDefault="00317F9C" w:rsidP="00465640">
      <w:pPr>
        <w:spacing w:before="0"/>
        <w:jc w:val="center"/>
        <w:rPr>
          <w:rFonts w:cs="Arial"/>
          <w:lang w:eastAsia="sr-Latn-CS"/>
        </w:rPr>
      </w:pPr>
    </w:p>
    <w:p w14:paraId="61E7DEAC" w14:textId="77777777" w:rsidR="00317F9C" w:rsidRDefault="00317F9C" w:rsidP="00465640">
      <w:pPr>
        <w:spacing w:before="0"/>
        <w:jc w:val="center"/>
        <w:rPr>
          <w:rFonts w:cs="Arial"/>
          <w:lang w:eastAsia="sr-Latn-CS"/>
        </w:rPr>
      </w:pPr>
    </w:p>
    <w:p w14:paraId="175652D7" w14:textId="77777777" w:rsidR="00317F9C" w:rsidRDefault="00317F9C" w:rsidP="00465640">
      <w:pPr>
        <w:spacing w:before="0"/>
        <w:jc w:val="center"/>
        <w:rPr>
          <w:rFonts w:cs="Arial"/>
          <w:lang w:eastAsia="sr-Latn-CS"/>
        </w:rPr>
      </w:pPr>
    </w:p>
    <w:p w14:paraId="4430C03C" w14:textId="77777777" w:rsidR="00213678" w:rsidRPr="00735A36" w:rsidRDefault="00213678" w:rsidP="00213678">
      <w:pPr>
        <w:spacing w:before="0"/>
        <w:rPr>
          <w:rFonts w:cs="Arial"/>
          <w:lang w:val="sr-Cyrl-CS" w:eastAsia="sr-Latn-CS"/>
        </w:rPr>
      </w:pPr>
    </w:p>
    <w:p w14:paraId="09149885" w14:textId="77777777" w:rsidR="00AB001A" w:rsidRPr="000E455D" w:rsidRDefault="00AB001A"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AC47F3">
      <w:pPr>
        <w:pStyle w:val="KDPodnaslov1"/>
        <w:numPr>
          <w:ilvl w:val="0"/>
          <w:numId w:val="24"/>
        </w:numPr>
        <w:spacing w:before="0"/>
        <w:jc w:val="center"/>
        <w:rPr>
          <w:rFonts w:cs="Arial"/>
        </w:rPr>
      </w:pPr>
      <w:r w:rsidRPr="000E455D">
        <w:rPr>
          <w:rFonts w:cs="Arial"/>
        </w:rPr>
        <w:t>ОБРАСЦИ</w:t>
      </w:r>
    </w:p>
    <w:p w14:paraId="7560E719" w14:textId="77777777" w:rsidR="0008263C" w:rsidRPr="000E455D" w:rsidRDefault="0008263C"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Pr="000E455D" w:rsidRDefault="00465640"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2345C52A" w14:textId="77777777" w:rsidR="00AC4001" w:rsidRDefault="00AC4001" w:rsidP="00922EDB">
      <w:pPr>
        <w:spacing w:before="0"/>
        <w:rPr>
          <w:rFonts w:cs="Arial"/>
          <w:lang w:val="sr-Cyrl-CS" w:eastAsia="sr-Latn-CS"/>
        </w:rPr>
      </w:pPr>
    </w:p>
    <w:p w14:paraId="383F2D58" w14:textId="77777777" w:rsidR="00735A36" w:rsidRDefault="00735A36" w:rsidP="00922EDB">
      <w:pPr>
        <w:spacing w:before="0"/>
        <w:rPr>
          <w:rFonts w:cs="Arial"/>
          <w:lang w:val="sr-Cyrl-CS" w:eastAsia="sr-Latn-CS"/>
        </w:rPr>
      </w:pPr>
    </w:p>
    <w:p w14:paraId="6ABB56D1" w14:textId="77777777" w:rsidR="00735A36" w:rsidRDefault="00735A36" w:rsidP="00922EDB">
      <w:pPr>
        <w:spacing w:before="0"/>
        <w:rPr>
          <w:rFonts w:cs="Arial"/>
          <w:lang w:val="sr-Cyrl-CS" w:eastAsia="sr-Latn-CS"/>
        </w:rPr>
      </w:pPr>
    </w:p>
    <w:p w14:paraId="2FFE8591" w14:textId="77777777" w:rsidR="00735A36" w:rsidRPr="00735A36" w:rsidRDefault="00735A36" w:rsidP="00922EDB">
      <w:pPr>
        <w:spacing w:before="0"/>
        <w:rPr>
          <w:rFonts w:cs="Arial"/>
          <w:lang w:val="sr-Cyrl-CS" w:eastAsia="sr-Latn-CS"/>
        </w:rPr>
      </w:pPr>
    </w:p>
    <w:p w14:paraId="25764280" w14:textId="77777777" w:rsidR="00AB001A" w:rsidRPr="000E455D" w:rsidRDefault="00AB001A" w:rsidP="00922EDB">
      <w:pPr>
        <w:spacing w:before="0"/>
        <w:rPr>
          <w:rFonts w:cs="Arial"/>
          <w:lang w:eastAsia="sr-Latn-CS"/>
        </w:rPr>
      </w:pPr>
    </w:p>
    <w:p w14:paraId="44E201BD" w14:textId="77777777" w:rsidR="00AB001A" w:rsidRDefault="00AB001A" w:rsidP="00922EDB">
      <w:pPr>
        <w:spacing w:before="0"/>
        <w:rPr>
          <w:rFonts w:cs="Arial"/>
          <w:lang w:eastAsia="sr-Latn-CS"/>
        </w:rPr>
      </w:pPr>
    </w:p>
    <w:p w14:paraId="564DF2DD" w14:textId="77777777" w:rsidR="00B7389F" w:rsidRDefault="00B7389F" w:rsidP="00922EDB">
      <w:pPr>
        <w:spacing w:before="0"/>
        <w:rPr>
          <w:rFonts w:cs="Arial"/>
          <w:lang w:eastAsia="sr-Latn-CS"/>
        </w:rPr>
      </w:pPr>
    </w:p>
    <w:p w14:paraId="40A13925" w14:textId="77777777" w:rsidR="00C675F0" w:rsidRPr="000E455D" w:rsidRDefault="00C675F0" w:rsidP="00611597">
      <w:pPr>
        <w:pStyle w:val="KDObrazac"/>
        <w:spacing w:before="0"/>
        <w:jc w:val="both"/>
      </w:pPr>
      <w:bookmarkStart w:id="257" w:name="_Toc442559924"/>
    </w:p>
    <w:p w14:paraId="1727F978" w14:textId="24E5D557"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7"/>
    </w:p>
    <w:p w14:paraId="739A1FF2" w14:textId="77777777" w:rsidR="00343A18" w:rsidRPr="000E455D" w:rsidRDefault="00343A18" w:rsidP="00343A18">
      <w:pPr>
        <w:spacing w:before="0"/>
        <w:jc w:val="center"/>
        <w:rPr>
          <w:rStyle w:val="BookTitle"/>
          <w:rFonts w:cs="Arial"/>
        </w:rPr>
      </w:pPr>
      <w:r w:rsidRPr="000E455D">
        <w:rPr>
          <w:rStyle w:val="BookTitle"/>
          <w:rFonts w:cs="Arial"/>
        </w:rPr>
        <w:t>ОБРАЗАЦ ПОНУДЕ</w:t>
      </w:r>
    </w:p>
    <w:p w14:paraId="78C96918" w14:textId="77777777" w:rsidR="00343A18" w:rsidRPr="000E455D" w:rsidRDefault="00343A18" w:rsidP="00343A18">
      <w:pPr>
        <w:spacing w:before="0"/>
        <w:rPr>
          <w:rStyle w:val="BookTitle"/>
          <w:rFonts w:cs="Arial"/>
        </w:rPr>
      </w:pPr>
    </w:p>
    <w:p w14:paraId="61D1A4BE" w14:textId="62C1D525"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доб</w:t>
      </w:r>
      <w:r w:rsidR="00213678">
        <w:rPr>
          <w:rFonts w:eastAsia="TimesNewRomanPS-BoldMT" w:cs="Arial"/>
          <w:bCs/>
          <w:lang w:val="ru-RU"/>
        </w:rPr>
        <w:t>а</w:t>
      </w:r>
      <w:r w:rsidR="00F27B82" w:rsidRPr="00611597">
        <w:rPr>
          <w:rFonts w:eastAsia="TimesNewRomanPS-BoldMT" w:cs="Arial"/>
          <w:bCs/>
          <w:lang w:val="ru-RU"/>
        </w:rPr>
        <w:t>ра</w:t>
      </w:r>
      <w:r w:rsidR="00213678">
        <w:rPr>
          <w:rFonts w:eastAsia="TimesNewRomanPS-BoldMT" w:cs="Arial"/>
          <w:bCs/>
          <w:lang w:val="ru-RU"/>
        </w:rPr>
        <w:t>:</w:t>
      </w:r>
      <w:r w:rsidR="00F27B82" w:rsidRPr="00611597">
        <w:rPr>
          <w:rFonts w:eastAsia="TimesNewRomanPS-BoldMT" w:cs="Arial"/>
          <w:bCs/>
          <w:lang w:val="ru-RU"/>
        </w:rPr>
        <w:t xml:space="preserve"> </w:t>
      </w:r>
      <w:r w:rsidR="003F267A">
        <w:rPr>
          <w:rFonts w:eastAsia="TimesNewRomanPS-BoldMT" w:cs="Arial"/>
          <w:b/>
          <w:bCs/>
          <w:lang w:val="ru-RU"/>
        </w:rPr>
        <w:t>ХИДРАУЛИЧНЕ КОМПОНЕНТЕ  ЕШ</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3F267A">
        <w:rPr>
          <w:rFonts w:eastAsia="TimesNewRomanPS-BoldMT" w:cs="Arial"/>
          <w:bCs/>
          <w:lang w:val="ru-RU"/>
        </w:rPr>
        <w:t>3100/0572/2019</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CD0CA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CD0CA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CD0CA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CD0CA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72F6E54C" w14:textId="77777777" w:rsidR="00213678" w:rsidRDefault="00213678" w:rsidP="00343A18">
      <w:pPr>
        <w:spacing w:before="0"/>
        <w:rPr>
          <w:rFonts w:cs="Arial"/>
          <w:b/>
          <w:i/>
          <w:iCs/>
          <w:lang w:val="ru-RU"/>
        </w:rPr>
      </w:pPr>
    </w:p>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0135D029" w14:textId="77777777" w:rsidR="00AB001A" w:rsidRPr="00611597" w:rsidRDefault="00AB001A" w:rsidP="00343A18">
      <w:pPr>
        <w:spacing w:before="0"/>
        <w:rPr>
          <w:rFonts w:eastAsia="TimesNewRomanPSMT" w:cs="Arial"/>
          <w:bCs/>
          <w:lang w:val="ru-RU"/>
        </w:rPr>
      </w:pPr>
    </w:p>
    <w:p w14:paraId="009C18FA" w14:textId="77777777" w:rsidR="00AB001A" w:rsidRPr="00611597" w:rsidRDefault="00AB001A" w:rsidP="00343A18">
      <w:pPr>
        <w:spacing w:before="0"/>
        <w:rPr>
          <w:rFonts w:eastAsia="TimesNewRomanPSMT" w:cs="Arial"/>
          <w:bCs/>
          <w:lang w:val="ru-RU"/>
        </w:rPr>
      </w:pPr>
    </w:p>
    <w:p w14:paraId="7F76E088" w14:textId="77777777" w:rsidR="00AB001A" w:rsidRPr="00611597" w:rsidRDefault="00AB001A" w:rsidP="00343A18">
      <w:pPr>
        <w:spacing w:before="0"/>
        <w:rPr>
          <w:rFonts w:eastAsia="TimesNewRomanPSMT" w:cs="Arial"/>
          <w:bCs/>
          <w:lang w:val="ru-RU"/>
        </w:rPr>
      </w:pPr>
    </w:p>
    <w:p w14:paraId="30D15E55"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CD0CA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CD0CA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CD0CA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CD0CA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359A5E79" w14:textId="243A7DC0" w:rsidR="00343A18" w:rsidRPr="00213678" w:rsidRDefault="00343A18" w:rsidP="00343A18">
      <w:pPr>
        <w:spacing w:before="0"/>
        <w:rPr>
          <w:rFonts w:cs="Arial"/>
          <w:i/>
          <w:iCs/>
          <w:lang w:val="ru-RU"/>
        </w:rPr>
      </w:pPr>
      <w:r w:rsidRPr="000E455D">
        <w:rPr>
          <w:rFonts w:cs="Arial"/>
          <w:b/>
          <w:bCs/>
          <w:i/>
          <w:iCs/>
          <w:u w:val="single"/>
          <w:lang w:val="ru-RU"/>
        </w:rPr>
        <w:t>Напомена:</w:t>
      </w:r>
      <w:r w:rsidR="00213678">
        <w:rPr>
          <w:rFonts w:cs="Arial"/>
          <w:i/>
          <w:iCs/>
          <w:lang w:val="ru-RU"/>
        </w:rPr>
        <w:t xml:space="preserve"> т</w:t>
      </w:r>
      <w:r w:rsidRPr="000E455D">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041ABBEE" w14:textId="77777777" w:rsidR="00213678" w:rsidRDefault="00213678" w:rsidP="00343A18">
      <w:pPr>
        <w:spacing w:before="0"/>
        <w:rPr>
          <w:rFonts w:eastAsia="TimesNewRomanPSMT" w:cs="Arial"/>
          <w:b/>
          <w:bCs/>
          <w:lang w:val="sr-Cyrl-CS"/>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158D7781" w14:textId="733DF401" w:rsidR="00343A18" w:rsidRPr="000E455D" w:rsidRDefault="00343A18" w:rsidP="00343A18">
      <w:pPr>
        <w:spacing w:before="0"/>
        <w:rPr>
          <w:rFonts w:cs="Arial"/>
          <w:i/>
          <w:iCs/>
          <w:lang w:val="ru-RU"/>
        </w:rPr>
      </w:pPr>
      <w:r w:rsidRPr="000E455D">
        <w:rPr>
          <w:rFonts w:cs="Arial"/>
          <w:b/>
          <w:bCs/>
          <w:i/>
          <w:iCs/>
          <w:u w:val="single"/>
        </w:rPr>
        <w:t>Напомена:</w:t>
      </w:r>
      <w:r w:rsidR="00213678">
        <w:rPr>
          <w:rFonts w:cs="Arial"/>
          <w:i/>
          <w:iCs/>
          <w:lang w:val="ru-RU"/>
        </w:rPr>
        <w:t xml:space="preserve"> т</w:t>
      </w:r>
      <w:r w:rsidRPr="000E455D">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64106327" w14:textId="77777777" w:rsidR="0045792E" w:rsidRPr="000E455D" w:rsidRDefault="0045792E" w:rsidP="00343A18">
      <w:pPr>
        <w:spacing w:before="0"/>
        <w:rPr>
          <w:rFonts w:cs="Arial"/>
          <w:i/>
          <w:iCs/>
          <w:lang w:val="ru-RU"/>
        </w:rPr>
      </w:pPr>
    </w:p>
    <w:p w14:paraId="699446AA" w14:textId="77777777" w:rsidR="00F2311C" w:rsidRPr="000E455D" w:rsidRDefault="00F2311C" w:rsidP="00343A18">
      <w:pPr>
        <w:spacing w:before="0"/>
        <w:rPr>
          <w:rFonts w:cs="Arial"/>
          <w:i/>
          <w:iCs/>
          <w:lang w:val="ru-RU"/>
        </w:rPr>
      </w:pPr>
    </w:p>
    <w:p w14:paraId="7867E6D5" w14:textId="77777777" w:rsidR="00F2311C" w:rsidRPr="000E455D" w:rsidRDefault="00F2311C" w:rsidP="00343A18">
      <w:pPr>
        <w:spacing w:before="0"/>
        <w:rPr>
          <w:rFonts w:cs="Arial"/>
          <w:i/>
          <w:iCs/>
          <w:lang w:val="ru-RU"/>
        </w:rPr>
      </w:pPr>
    </w:p>
    <w:p w14:paraId="44F88AAF" w14:textId="77777777" w:rsidR="00F404BA" w:rsidRPr="000E455D" w:rsidRDefault="00F404BA" w:rsidP="00343A18">
      <w:pPr>
        <w:spacing w:before="0"/>
        <w:rPr>
          <w:rFonts w:cs="Arial"/>
          <w:i/>
          <w:iCs/>
          <w:lang w:val="ru-RU"/>
        </w:rPr>
      </w:pPr>
    </w:p>
    <w:p w14:paraId="37C8F226" w14:textId="5AC89C28"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14:paraId="787C2C1D" w14:textId="77777777" w:rsidR="000E75A0" w:rsidRPr="000E455D" w:rsidRDefault="000E75A0" w:rsidP="000E75A0">
      <w:pPr>
        <w:spacing w:before="0"/>
        <w:jc w:val="center"/>
        <w:rPr>
          <w:rFonts w:cs="Arial"/>
          <w:bCs/>
          <w:iCs/>
          <w:lang w:val="sr-Cyrl-CS"/>
        </w:rPr>
      </w:pPr>
    </w:p>
    <w:p w14:paraId="4EB53F3C"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CD0CAD" w14:paraId="0B24A11A" w14:textId="77777777" w:rsidTr="00213678">
        <w:trPr>
          <w:trHeight w:val="485"/>
        </w:trPr>
        <w:tc>
          <w:tcPr>
            <w:tcW w:w="4644" w:type="dxa"/>
            <w:shd w:val="clear" w:color="auto" w:fill="C6D9F1" w:themeFill="text2" w:themeFillTint="33"/>
            <w:vAlign w:val="center"/>
          </w:tcPr>
          <w:p w14:paraId="1A47AD73" w14:textId="77777777"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14:paraId="4AD5E7A6" w14:textId="3BBA8858"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14:paraId="40E396FB" w14:textId="77777777" w:rsidTr="00213678">
        <w:trPr>
          <w:trHeight w:val="440"/>
        </w:trPr>
        <w:tc>
          <w:tcPr>
            <w:tcW w:w="4644" w:type="dxa"/>
            <w:vAlign w:val="center"/>
          </w:tcPr>
          <w:p w14:paraId="21815148" w14:textId="77777777" w:rsidR="006266F6" w:rsidRPr="00611597" w:rsidRDefault="006266F6" w:rsidP="00F27B82">
            <w:pPr>
              <w:spacing w:before="0"/>
              <w:rPr>
                <w:rFonts w:eastAsia="TimesNewRomanPS-BoldMT" w:cs="Arial"/>
                <w:bCs/>
                <w:lang w:val="ru-RU"/>
              </w:rPr>
            </w:pPr>
          </w:p>
          <w:p w14:paraId="3132BA6E" w14:textId="3F3A9B88" w:rsidR="00F27B82" w:rsidRDefault="003F267A" w:rsidP="00FB7F8C">
            <w:pPr>
              <w:spacing w:before="0"/>
              <w:jc w:val="left"/>
              <w:rPr>
                <w:rFonts w:eastAsia="TimesNewRomanPS-BoldMT" w:cs="Arial"/>
                <w:bCs/>
                <w:lang w:val="ru-RU"/>
              </w:rPr>
            </w:pPr>
            <w:r>
              <w:rPr>
                <w:rFonts w:eastAsia="TimesNewRomanPS-BoldMT" w:cs="Arial"/>
                <w:b/>
                <w:bCs/>
                <w:lang w:val="ru-RU"/>
              </w:rPr>
              <w:t>ХИДРАУЛИЧНЕ КОМПОНЕНТЕ  ЕШ</w:t>
            </w:r>
            <w:r w:rsidR="00F27B82" w:rsidRPr="00611597">
              <w:rPr>
                <w:rFonts w:eastAsia="TimesNewRomanPS-BoldMT" w:cs="Arial"/>
                <w:bCs/>
                <w:lang w:val="ru-RU"/>
              </w:rPr>
              <w:t xml:space="preserve">, </w:t>
            </w:r>
            <w:r w:rsidR="00943700" w:rsidRPr="00611597">
              <w:rPr>
                <w:rFonts w:eastAsia="TimesNewRomanPS-BoldMT" w:cs="Arial"/>
                <w:bCs/>
                <w:lang w:val="ru-RU"/>
              </w:rPr>
              <w:t>ЈН/</w:t>
            </w:r>
            <w:r>
              <w:rPr>
                <w:rFonts w:eastAsia="TimesNewRomanPS-BoldMT" w:cs="Arial"/>
                <w:bCs/>
                <w:lang w:val="ru-RU"/>
              </w:rPr>
              <w:t>3100/0572/2019</w:t>
            </w:r>
          </w:p>
          <w:p w14:paraId="7AE67D02" w14:textId="1773BA29" w:rsidR="00212E8A" w:rsidRPr="00212E8A" w:rsidRDefault="00212E8A" w:rsidP="00FB7F8C">
            <w:pPr>
              <w:spacing w:before="0"/>
              <w:jc w:val="left"/>
              <w:rPr>
                <w:rFonts w:eastAsia="TimesNewRomanPS-BoldMT" w:cs="Arial"/>
                <w:b/>
                <w:bCs/>
                <w:i/>
                <w:lang w:val="ru-RU"/>
              </w:rPr>
            </w:pPr>
            <w:r w:rsidRPr="00212E8A">
              <w:rPr>
                <w:rFonts w:eastAsia="TimesNewRomanPS-BoldMT" w:cs="Arial"/>
                <w:b/>
                <w:bCs/>
                <w:i/>
                <w:lang w:val="ru-RU"/>
              </w:rPr>
              <w:t xml:space="preserve">ЈАНА </w:t>
            </w:r>
            <w:r w:rsidR="00BF406C">
              <w:rPr>
                <w:rFonts w:eastAsia="TimesNewRomanPS-BoldMT" w:cs="Arial"/>
                <w:b/>
                <w:bCs/>
                <w:i/>
                <w:lang w:val="sr-Latn-RS"/>
              </w:rPr>
              <w:t>780</w:t>
            </w:r>
            <w:r w:rsidRPr="00212E8A">
              <w:rPr>
                <w:rFonts w:eastAsia="TimesNewRomanPS-BoldMT" w:cs="Arial"/>
                <w:b/>
                <w:bCs/>
                <w:i/>
                <w:lang w:val="ru-RU"/>
              </w:rPr>
              <w:t>/2019</w:t>
            </w:r>
          </w:p>
          <w:p w14:paraId="1745151A" w14:textId="77777777" w:rsidR="000E75A0" w:rsidRPr="000E455D" w:rsidRDefault="000E75A0" w:rsidP="00AF3AF8">
            <w:pPr>
              <w:spacing w:before="0"/>
              <w:ind w:left="1365"/>
              <w:jc w:val="center"/>
              <w:rPr>
                <w:rFonts w:cs="Arial"/>
                <w:b/>
                <w:i/>
                <w:lang w:val="sr-Cyrl-CS"/>
              </w:rPr>
            </w:pPr>
          </w:p>
        </w:tc>
        <w:tc>
          <w:tcPr>
            <w:tcW w:w="4601" w:type="dxa"/>
          </w:tcPr>
          <w:p w14:paraId="504731D4" w14:textId="77777777" w:rsidR="000E75A0" w:rsidRPr="000E455D" w:rsidRDefault="000E75A0" w:rsidP="00AF3AF8">
            <w:pPr>
              <w:spacing w:before="0"/>
              <w:jc w:val="center"/>
              <w:rPr>
                <w:rFonts w:cs="Arial"/>
                <w:b/>
                <w:bCs/>
                <w:i/>
                <w:iCs/>
                <w:lang w:val="sr-Cyrl-CS"/>
              </w:rPr>
            </w:pPr>
          </w:p>
          <w:p w14:paraId="564F725F" w14:textId="77777777" w:rsidR="000E75A0" w:rsidRPr="000E455D" w:rsidRDefault="000E75A0" w:rsidP="00AF3AF8">
            <w:pPr>
              <w:spacing w:before="0"/>
              <w:jc w:val="center"/>
              <w:rPr>
                <w:rFonts w:cs="Arial"/>
                <w:b/>
                <w:bCs/>
                <w:i/>
                <w:iCs/>
                <w:lang w:val="sr-Cyrl-CS"/>
              </w:rPr>
            </w:pPr>
          </w:p>
        </w:tc>
      </w:tr>
    </w:tbl>
    <w:p w14:paraId="5A6DB084"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0E455D" w14:paraId="705137F5" w14:textId="77777777" w:rsidTr="00213678">
        <w:trPr>
          <w:trHeight w:val="647"/>
        </w:trPr>
        <w:tc>
          <w:tcPr>
            <w:tcW w:w="4644" w:type="dxa"/>
            <w:shd w:val="clear" w:color="auto" w:fill="C6D9F1" w:themeFill="text2" w:themeFillTint="33"/>
            <w:vAlign w:val="center"/>
          </w:tcPr>
          <w:p w14:paraId="3D19AAAB" w14:textId="77777777"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14:paraId="25F0B00E" w14:textId="77777777" w:rsidTr="00213678">
        <w:tc>
          <w:tcPr>
            <w:tcW w:w="4644" w:type="dxa"/>
            <w:vAlign w:val="center"/>
          </w:tcPr>
          <w:p w14:paraId="14700940" w14:textId="77777777" w:rsidR="00213678" w:rsidRDefault="00213678" w:rsidP="00AF3AF8">
            <w:pPr>
              <w:spacing w:before="0"/>
              <w:jc w:val="center"/>
              <w:rPr>
                <w:rFonts w:cs="Arial"/>
                <w:b/>
                <w:bCs/>
                <w:iCs/>
                <w:lang w:val="sr-Cyrl-CS"/>
              </w:rPr>
            </w:pPr>
          </w:p>
          <w:p w14:paraId="76DCAFE1" w14:textId="77777777"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14:paraId="0B5450F0" w14:textId="7719B0FF"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0E455D" w:rsidRDefault="000E75A0" w:rsidP="006266F6">
            <w:pPr>
              <w:spacing w:before="0"/>
              <w:jc w:val="center"/>
              <w:rPr>
                <w:rFonts w:cs="Arial"/>
                <w:b/>
                <w:bCs/>
                <w:i/>
                <w:iCs/>
                <w:lang w:val="sr-Cyrl-CS"/>
              </w:rPr>
            </w:pPr>
          </w:p>
        </w:tc>
        <w:tc>
          <w:tcPr>
            <w:tcW w:w="4601" w:type="dxa"/>
            <w:vAlign w:val="center"/>
          </w:tcPr>
          <w:p w14:paraId="4E7C122C" w14:textId="77777777" w:rsidR="000E75A0" w:rsidRPr="000E455D" w:rsidRDefault="000E75A0" w:rsidP="00AF3AF8">
            <w:pPr>
              <w:spacing w:before="0"/>
              <w:jc w:val="center"/>
              <w:rPr>
                <w:rFonts w:cs="Arial"/>
                <w:b/>
                <w:bCs/>
                <w:i/>
                <w:iCs/>
                <w:lang w:val="sr-Cyrl-CS"/>
              </w:rPr>
            </w:pPr>
          </w:p>
          <w:p w14:paraId="49AEF0C4" w14:textId="4F0B2D39" w:rsidR="00922EDB" w:rsidRPr="00213678" w:rsidRDefault="00922EDB" w:rsidP="00922EDB">
            <w:pPr>
              <w:spacing w:before="0"/>
              <w:jc w:val="center"/>
              <w:rPr>
                <w:rFonts w:cs="Arial"/>
                <w:bCs/>
                <w:i/>
                <w:iCs/>
                <w:lang w:val="sr-Cyrl-CS"/>
              </w:rPr>
            </w:pPr>
            <w:r w:rsidRPr="00213678">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213678">
              <w:rPr>
                <w:rFonts w:cs="Arial"/>
                <w:bCs/>
                <w:i/>
                <w:iCs/>
                <w:lang w:val="sr-Cyrl-CS"/>
              </w:rPr>
              <w:t>.</w:t>
            </w:r>
          </w:p>
          <w:p w14:paraId="5229BAD0" w14:textId="77777777" w:rsidR="000E75A0" w:rsidRPr="000E455D" w:rsidRDefault="000E75A0" w:rsidP="006266F6">
            <w:pPr>
              <w:spacing w:before="0"/>
              <w:jc w:val="center"/>
              <w:rPr>
                <w:rFonts w:cs="Arial"/>
                <w:b/>
                <w:bCs/>
                <w:i/>
                <w:iCs/>
                <w:lang w:val="sr-Cyrl-CS"/>
              </w:rPr>
            </w:pPr>
          </w:p>
        </w:tc>
      </w:tr>
      <w:tr w:rsidR="000E455D" w:rsidRPr="0021353F" w14:paraId="46B89F73" w14:textId="77777777" w:rsidTr="00213678">
        <w:tc>
          <w:tcPr>
            <w:tcW w:w="4644" w:type="dxa"/>
            <w:vAlign w:val="center"/>
          </w:tcPr>
          <w:p w14:paraId="1D9ED18B" w14:textId="77777777"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14:paraId="11443380" w14:textId="08D11BEF" w:rsidR="005F7B82" w:rsidRPr="00DE3018" w:rsidRDefault="005F7B82" w:rsidP="005F7B82">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BF406C">
              <w:rPr>
                <w:rFonts w:cs="Arial"/>
                <w:lang w:val="sr-Latn-RS"/>
              </w:rPr>
              <w:t>150</w:t>
            </w:r>
            <w:r w:rsidRPr="00DE3018">
              <w:rPr>
                <w:rFonts w:cs="Arial"/>
                <w:lang w:val="sr-Cyrl-RS"/>
              </w:rPr>
              <w:t xml:space="preserve"> календарских дана од дана ступања уговора на снагу.</w:t>
            </w:r>
          </w:p>
          <w:p w14:paraId="00787BDD" w14:textId="77777777" w:rsidR="005F7B82" w:rsidRPr="00DE3018" w:rsidRDefault="005F7B82" w:rsidP="005F7B82">
            <w:pPr>
              <w:autoSpaceDE w:val="0"/>
              <w:autoSpaceDN w:val="0"/>
              <w:adjustRightInd w:val="0"/>
              <w:spacing w:before="0"/>
              <w:rPr>
                <w:rFonts w:cs="Arial"/>
                <w:lang w:val="sr-Cyrl-RS"/>
              </w:rPr>
            </w:pPr>
          </w:p>
          <w:p w14:paraId="29346FE7" w14:textId="77777777" w:rsidR="005F7B82" w:rsidRPr="00DE3018" w:rsidRDefault="005F7B82" w:rsidP="005F7B82">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70D98DC5" w14:textId="5256C5E5" w:rsidR="000E75A0" w:rsidRPr="00295106" w:rsidRDefault="000E75A0" w:rsidP="00213678">
            <w:pPr>
              <w:spacing w:before="0"/>
              <w:jc w:val="center"/>
              <w:rPr>
                <w:rFonts w:cs="Arial"/>
                <w:bCs/>
                <w:iCs/>
                <w:lang w:val="sr-Cyrl-CS"/>
              </w:rPr>
            </w:pPr>
          </w:p>
        </w:tc>
        <w:tc>
          <w:tcPr>
            <w:tcW w:w="4601" w:type="dxa"/>
            <w:vAlign w:val="center"/>
          </w:tcPr>
          <w:p w14:paraId="60F25F84" w14:textId="77777777" w:rsidR="006266F6" w:rsidRPr="00295106" w:rsidRDefault="006266F6" w:rsidP="00AF3AF8">
            <w:pPr>
              <w:spacing w:before="0"/>
              <w:jc w:val="center"/>
              <w:rPr>
                <w:rFonts w:cs="Arial"/>
                <w:spacing w:val="4"/>
                <w:lang w:val="sr-Cyrl-CS"/>
              </w:rPr>
            </w:pPr>
          </w:p>
          <w:p w14:paraId="65BE5C2A" w14:textId="77777777" w:rsidR="000F5FC7" w:rsidRPr="00213678" w:rsidRDefault="000F5FC7" w:rsidP="000F5FC7">
            <w:pPr>
              <w:spacing w:before="0"/>
              <w:jc w:val="center"/>
              <w:rPr>
                <w:rFonts w:cs="Arial"/>
                <w:b/>
                <w:bCs/>
                <w:i/>
                <w:iCs/>
                <w:sz w:val="20"/>
                <w:szCs w:val="20"/>
                <w:lang w:val="sr-Cyrl-CS"/>
              </w:rPr>
            </w:pPr>
          </w:p>
          <w:p w14:paraId="5BB5C79C" w14:textId="3C04CFC9" w:rsidR="005F7B82" w:rsidRPr="005F7B82" w:rsidRDefault="005F7B82" w:rsidP="005F7B82">
            <w:pPr>
              <w:autoSpaceDE w:val="0"/>
              <w:autoSpaceDN w:val="0"/>
              <w:adjustRightInd w:val="0"/>
              <w:spacing w:before="0"/>
              <w:rPr>
                <w:rFonts w:cs="Arial"/>
                <w:i/>
                <w:lang w:val="sr-Cyrl-RS"/>
              </w:rPr>
            </w:pPr>
            <w:r w:rsidRPr="005F7B82">
              <w:rPr>
                <w:rFonts w:cs="Arial"/>
                <w:i/>
                <w:lang w:val="sr-Cyrl-RS"/>
              </w:rPr>
              <w:t>___ календарских дана од дана ступања уговора на снагу.</w:t>
            </w:r>
          </w:p>
          <w:p w14:paraId="67B79714" w14:textId="77777777" w:rsidR="005F7B82" w:rsidRPr="005F7B82" w:rsidRDefault="005F7B82" w:rsidP="005F7B82">
            <w:pPr>
              <w:autoSpaceDE w:val="0"/>
              <w:autoSpaceDN w:val="0"/>
              <w:adjustRightInd w:val="0"/>
              <w:spacing w:before="0"/>
              <w:rPr>
                <w:rFonts w:cs="Arial"/>
                <w:i/>
                <w:lang w:val="sr-Cyrl-RS"/>
              </w:rPr>
            </w:pPr>
          </w:p>
          <w:p w14:paraId="33BF2343" w14:textId="0F013F0E" w:rsidR="00213678" w:rsidRPr="00213678" w:rsidRDefault="00213678" w:rsidP="005F7B82">
            <w:pPr>
              <w:autoSpaceDE w:val="0"/>
              <w:autoSpaceDN w:val="0"/>
              <w:adjustRightInd w:val="0"/>
              <w:spacing w:before="0"/>
              <w:rPr>
                <w:rFonts w:cs="Arial"/>
                <w:bCs/>
                <w:iCs/>
                <w:lang w:val="sr-Cyrl-CS"/>
              </w:rPr>
            </w:pPr>
          </w:p>
        </w:tc>
      </w:tr>
      <w:tr w:rsidR="000E455D" w:rsidRPr="0021353F" w14:paraId="2E424C42" w14:textId="77777777" w:rsidTr="00213678">
        <w:tc>
          <w:tcPr>
            <w:tcW w:w="4644" w:type="dxa"/>
            <w:vAlign w:val="center"/>
          </w:tcPr>
          <w:p w14:paraId="33C9DE03" w14:textId="77777777"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14:paraId="772DD45C" w14:textId="2256A47A" w:rsidR="000549C8" w:rsidRDefault="000549C8" w:rsidP="000549C8">
            <w:pPr>
              <w:spacing w:before="0"/>
              <w:rPr>
                <w:rFonts w:cs="Arial"/>
                <w:lang w:val="ru-RU" w:eastAsia="zh-CN"/>
              </w:rPr>
            </w:pPr>
            <w:r>
              <w:rPr>
                <w:rFonts w:cs="Arial"/>
                <w:lang w:val="ru-RU" w:eastAsia="zh-CN"/>
              </w:rPr>
              <w:t>износи</w:t>
            </w:r>
            <w:r w:rsidRPr="00883B9F">
              <w:rPr>
                <w:rFonts w:cs="Arial"/>
                <w:lang w:val="ru-RU" w:eastAsia="zh-CN"/>
              </w:rPr>
              <w:t xml:space="preserve"> </w:t>
            </w:r>
            <w:r>
              <w:rPr>
                <w:rFonts w:cs="Arial"/>
                <w:lang w:val="sr-Cyrl-CS"/>
              </w:rPr>
              <w:t xml:space="preserve">минимум </w:t>
            </w:r>
            <w:r w:rsidR="007138C8">
              <w:rPr>
                <w:rFonts w:cs="Arial"/>
                <w:lang w:val="sr-Latn-RS"/>
              </w:rPr>
              <w:t>12</w:t>
            </w:r>
            <w:r>
              <w:rPr>
                <w:rFonts w:cs="Arial"/>
                <w:lang w:val="sr-Cyrl-CS"/>
              </w:rPr>
              <w:t xml:space="preserve"> месеци од дана када је  извршен </w:t>
            </w:r>
            <w:r w:rsidRPr="00883B9F">
              <w:rPr>
                <w:rFonts w:cs="Arial"/>
                <w:lang w:val="ru-RU" w:eastAsia="zh-CN"/>
              </w:rPr>
              <w:t>квантитативни и квалитативни пријем  добара.</w:t>
            </w:r>
          </w:p>
          <w:p w14:paraId="6256EDC2" w14:textId="1FA4250B" w:rsidR="000E75A0" w:rsidRPr="00295106" w:rsidRDefault="000E75A0" w:rsidP="003269F1">
            <w:pPr>
              <w:spacing w:before="0"/>
              <w:jc w:val="center"/>
              <w:rPr>
                <w:rFonts w:cs="Arial"/>
                <w:b/>
                <w:bCs/>
                <w:iCs/>
                <w:lang w:val="sr-Cyrl-CS"/>
              </w:rPr>
            </w:pPr>
          </w:p>
        </w:tc>
        <w:tc>
          <w:tcPr>
            <w:tcW w:w="4601" w:type="dxa"/>
            <w:vAlign w:val="center"/>
          </w:tcPr>
          <w:p w14:paraId="3BEC0F0F" w14:textId="77777777" w:rsidR="000E75A0" w:rsidRPr="000549C8" w:rsidRDefault="000E75A0" w:rsidP="00AF3AF8">
            <w:pPr>
              <w:spacing w:before="0"/>
              <w:jc w:val="center"/>
              <w:rPr>
                <w:rFonts w:cs="Arial"/>
                <w:b/>
                <w:bCs/>
                <w:i/>
                <w:iCs/>
                <w:lang w:val="sr-Cyrl-CS"/>
              </w:rPr>
            </w:pPr>
          </w:p>
          <w:p w14:paraId="315AD279" w14:textId="4CA08FBF" w:rsidR="000549C8" w:rsidRPr="000549C8" w:rsidRDefault="000549C8" w:rsidP="000549C8">
            <w:pPr>
              <w:spacing w:before="0"/>
              <w:rPr>
                <w:rFonts w:cs="Arial"/>
                <w:i/>
                <w:lang w:val="ru-RU" w:eastAsia="zh-CN"/>
              </w:rPr>
            </w:pPr>
            <w:r w:rsidRPr="000549C8">
              <w:rPr>
                <w:rFonts w:cs="Arial"/>
                <w:i/>
                <w:lang w:val="sr-Cyrl-CS"/>
              </w:rPr>
              <w:t xml:space="preserve"> </w:t>
            </w:r>
            <w:r>
              <w:rPr>
                <w:rFonts w:cs="Arial"/>
                <w:i/>
                <w:lang w:val="sr-Cyrl-CS"/>
              </w:rPr>
              <w:t>___</w:t>
            </w:r>
            <w:r w:rsidRPr="000549C8">
              <w:rPr>
                <w:rFonts w:cs="Arial"/>
                <w:i/>
                <w:lang w:val="sr-Cyrl-CS"/>
              </w:rPr>
              <w:t xml:space="preserve"> месеци од дана када је  извршен </w:t>
            </w:r>
            <w:r w:rsidRPr="000549C8">
              <w:rPr>
                <w:rFonts w:cs="Arial"/>
                <w:i/>
                <w:lang w:val="ru-RU" w:eastAsia="zh-CN"/>
              </w:rPr>
              <w:t>квантитативни и квалитативни пријем  добара.</w:t>
            </w:r>
          </w:p>
          <w:p w14:paraId="6A0A7548" w14:textId="1C4FC42E" w:rsidR="00213678" w:rsidRPr="000549C8" w:rsidRDefault="00213678" w:rsidP="00AF3AF8">
            <w:pPr>
              <w:spacing w:before="0"/>
              <w:jc w:val="center"/>
              <w:rPr>
                <w:rFonts w:cs="Arial"/>
                <w:b/>
                <w:bCs/>
                <w:i/>
                <w:iCs/>
                <w:lang w:val="sr-Cyrl-CS"/>
              </w:rPr>
            </w:pPr>
          </w:p>
        </w:tc>
      </w:tr>
      <w:tr w:rsidR="000E455D" w:rsidRPr="00CD0CAD" w14:paraId="494C2615" w14:textId="77777777" w:rsidTr="00213678">
        <w:trPr>
          <w:trHeight w:val="818"/>
        </w:trPr>
        <w:tc>
          <w:tcPr>
            <w:tcW w:w="4644" w:type="dxa"/>
            <w:vAlign w:val="center"/>
          </w:tcPr>
          <w:p w14:paraId="291FA216" w14:textId="77777777" w:rsidR="00213678" w:rsidRDefault="00213678" w:rsidP="00AF3AF8">
            <w:pPr>
              <w:spacing w:before="0"/>
              <w:jc w:val="center"/>
              <w:rPr>
                <w:rFonts w:cs="Arial"/>
                <w:b/>
                <w:bCs/>
                <w:iCs/>
                <w:lang w:val="sr-Cyrl-CS"/>
              </w:rPr>
            </w:pPr>
          </w:p>
          <w:p w14:paraId="4074588B" w14:textId="037F3746"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14:paraId="42783B1E" w14:textId="35693106"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14:paraId="1CC056D5" w14:textId="7A8745D5" w:rsidR="000E75A0" w:rsidRPr="00295106" w:rsidRDefault="000E75A0" w:rsidP="00AF3AF8">
            <w:pPr>
              <w:spacing w:before="0"/>
              <w:jc w:val="left"/>
              <w:rPr>
                <w:rFonts w:cs="Arial"/>
                <w:b/>
                <w:bCs/>
                <w:i/>
                <w:iCs/>
                <w:lang w:val="sr-Cyrl-CS"/>
              </w:rPr>
            </w:pPr>
          </w:p>
        </w:tc>
        <w:tc>
          <w:tcPr>
            <w:tcW w:w="4601" w:type="dxa"/>
            <w:vAlign w:val="center"/>
          </w:tcPr>
          <w:p w14:paraId="19CFF13D" w14:textId="77777777" w:rsidR="000E75A0" w:rsidRPr="00213678" w:rsidRDefault="000E75A0" w:rsidP="00AF3AF8">
            <w:pPr>
              <w:spacing w:before="0"/>
              <w:jc w:val="center"/>
              <w:rPr>
                <w:rFonts w:cs="Arial"/>
                <w:bCs/>
                <w:i/>
                <w:iCs/>
                <w:lang w:val="sr-Cyrl-CS"/>
              </w:rPr>
            </w:pPr>
            <w:r w:rsidRPr="00213678">
              <w:rPr>
                <w:rFonts w:cs="Arial"/>
                <w:bCs/>
                <w:i/>
                <w:iCs/>
                <w:lang w:val="sr-Cyrl-CS"/>
              </w:rPr>
              <w:t>Сагласан за захтевом наручиоца</w:t>
            </w:r>
          </w:p>
          <w:p w14:paraId="59666C0D" w14:textId="77777777" w:rsidR="000E75A0" w:rsidRPr="00295106" w:rsidRDefault="000E75A0" w:rsidP="00AF3AF8">
            <w:pPr>
              <w:spacing w:before="0"/>
              <w:jc w:val="center"/>
              <w:rPr>
                <w:rFonts w:cs="Arial"/>
                <w:b/>
                <w:bCs/>
                <w:i/>
                <w:iCs/>
                <w:lang w:val="sr-Cyrl-CS"/>
              </w:rPr>
            </w:pPr>
            <w:r w:rsidRPr="00213678">
              <w:rPr>
                <w:rFonts w:cs="Arial"/>
                <w:bCs/>
                <w:i/>
                <w:iCs/>
                <w:lang w:val="sr-Cyrl-CS"/>
              </w:rPr>
              <w:t>ДА/НЕ (заокружити)</w:t>
            </w:r>
          </w:p>
        </w:tc>
      </w:tr>
      <w:tr w:rsidR="000E455D" w:rsidRPr="00CD0CAD" w14:paraId="5E525B32" w14:textId="77777777" w:rsidTr="00213678">
        <w:trPr>
          <w:trHeight w:val="800"/>
        </w:trPr>
        <w:tc>
          <w:tcPr>
            <w:tcW w:w="4644" w:type="dxa"/>
            <w:vAlign w:val="center"/>
          </w:tcPr>
          <w:p w14:paraId="3D99E48F" w14:textId="77777777" w:rsidR="00213678" w:rsidRDefault="00213678" w:rsidP="00AF3AF8">
            <w:pPr>
              <w:spacing w:before="0"/>
              <w:jc w:val="center"/>
              <w:rPr>
                <w:rFonts w:cs="Arial"/>
                <w:b/>
                <w:bCs/>
                <w:iCs/>
                <w:lang w:val="sr-Cyrl-CS"/>
              </w:rPr>
            </w:pPr>
          </w:p>
          <w:p w14:paraId="095DDB09" w14:textId="77777777"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14:paraId="70A88EDB" w14:textId="281066A2"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601" w:type="dxa"/>
            <w:vAlign w:val="center"/>
          </w:tcPr>
          <w:p w14:paraId="0D7D564E" w14:textId="77777777" w:rsidR="000E75A0" w:rsidRPr="000E455D" w:rsidRDefault="000E75A0" w:rsidP="00AF3AF8">
            <w:pPr>
              <w:spacing w:before="0"/>
              <w:jc w:val="center"/>
              <w:rPr>
                <w:rFonts w:cs="Arial"/>
                <w:b/>
                <w:bCs/>
                <w:iCs/>
                <w:lang w:val="sr-Cyrl-CS"/>
              </w:rPr>
            </w:pPr>
          </w:p>
          <w:p w14:paraId="1C64B3CC" w14:textId="183E1A3D" w:rsidR="000E75A0" w:rsidRPr="00213678" w:rsidRDefault="000E75A0" w:rsidP="00AF3AF8">
            <w:pPr>
              <w:spacing w:before="0"/>
              <w:jc w:val="center"/>
              <w:rPr>
                <w:rFonts w:cs="Arial"/>
                <w:b/>
                <w:bCs/>
                <w:i/>
                <w:iCs/>
                <w:lang w:val="sr-Cyrl-CS"/>
              </w:rPr>
            </w:pPr>
            <w:r w:rsidRPr="00213678">
              <w:rPr>
                <w:rFonts w:cs="Arial"/>
                <w:bCs/>
                <w:i/>
                <w:iCs/>
                <w:lang w:val="sr-Cyrl-CS"/>
              </w:rPr>
              <w:t>_____</w:t>
            </w:r>
            <w:r w:rsidR="006266F6" w:rsidRPr="00213678">
              <w:rPr>
                <w:rFonts w:cs="Arial"/>
                <w:bCs/>
                <w:i/>
                <w:iCs/>
                <w:lang w:val="sr-Cyrl-CS"/>
              </w:rPr>
              <w:t xml:space="preserve"> </w:t>
            </w:r>
            <w:r w:rsidRPr="00213678">
              <w:rPr>
                <w:rFonts w:cs="Arial"/>
                <w:bCs/>
                <w:i/>
                <w:iCs/>
                <w:lang w:val="sr-Cyrl-CS"/>
              </w:rPr>
              <w:t xml:space="preserve"> дана од дана отварања понуда</w:t>
            </w:r>
          </w:p>
        </w:tc>
      </w:tr>
      <w:tr w:rsidR="000E75A0" w:rsidRPr="00CD0CAD" w14:paraId="388A1554" w14:textId="77777777" w:rsidTr="00213678">
        <w:tc>
          <w:tcPr>
            <w:tcW w:w="9245" w:type="dxa"/>
            <w:gridSpan w:val="2"/>
          </w:tcPr>
          <w:p w14:paraId="18816EF3" w14:textId="77777777" w:rsidR="000E75A0" w:rsidRPr="000E455D" w:rsidRDefault="000E75A0" w:rsidP="007138C8">
            <w:pPr>
              <w:spacing w:before="0"/>
              <w:jc w:val="center"/>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0E455D" w:rsidRDefault="00BA2C2D" w:rsidP="00BA2C2D">
      <w:pPr>
        <w:spacing w:before="0"/>
        <w:rPr>
          <w:rFonts w:cs="Arial"/>
          <w:b/>
          <w:bCs/>
          <w:i/>
          <w:iCs/>
          <w:lang w:val="sr-Cyrl-CS"/>
        </w:rPr>
      </w:pPr>
    </w:p>
    <w:p w14:paraId="69A3FAA0" w14:textId="4F9D5F47"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14:paraId="52D2C103" w14:textId="77777777" w:rsidR="000E75A0" w:rsidRPr="000E455D" w:rsidRDefault="000E75A0" w:rsidP="000E75A0">
      <w:pPr>
        <w:spacing w:before="0"/>
        <w:ind w:left="720" w:firstLine="720"/>
        <w:rPr>
          <w:rFonts w:eastAsia="TimesNewRomanPSMT" w:cs="Arial"/>
          <w:bCs/>
          <w:lang w:val="sr-Cyrl-CS"/>
        </w:rPr>
      </w:pPr>
    </w:p>
    <w:p w14:paraId="7A4377B6" w14:textId="6029942A"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14:paraId="36260233" w14:textId="77777777" w:rsidR="00BA2C2D" w:rsidRPr="00611597" w:rsidRDefault="00BA2C2D" w:rsidP="000E75A0">
      <w:pPr>
        <w:spacing w:before="0"/>
        <w:rPr>
          <w:rFonts w:cs="Arial"/>
          <w:b/>
          <w:bCs/>
          <w:i/>
          <w:iCs/>
          <w:u w:val="single"/>
          <w:lang w:val="ru-RU"/>
        </w:rPr>
      </w:pPr>
    </w:p>
    <w:p w14:paraId="46B76EB3" w14:textId="77777777" w:rsidR="00212E8A" w:rsidRDefault="00212E8A" w:rsidP="000E75A0">
      <w:pPr>
        <w:spacing w:before="0"/>
        <w:rPr>
          <w:rFonts w:cs="Arial"/>
          <w:b/>
          <w:bCs/>
          <w:i/>
          <w:iCs/>
          <w:sz w:val="20"/>
          <w:szCs w:val="20"/>
          <w:u w:val="single"/>
          <w:lang w:val="ru-RU"/>
        </w:rPr>
      </w:pPr>
    </w:p>
    <w:p w14:paraId="59296655" w14:textId="77777777" w:rsidR="00BF406C" w:rsidRDefault="00BF406C" w:rsidP="000E75A0">
      <w:pPr>
        <w:spacing w:before="0"/>
        <w:rPr>
          <w:rFonts w:cs="Arial"/>
          <w:b/>
          <w:bCs/>
          <w:i/>
          <w:iCs/>
          <w:sz w:val="20"/>
          <w:szCs w:val="20"/>
          <w:u w:val="single"/>
          <w:lang w:val="ru-RU"/>
        </w:rPr>
      </w:pPr>
    </w:p>
    <w:p w14:paraId="2447A1CC" w14:textId="77777777" w:rsidR="00BF406C" w:rsidRDefault="00BF406C" w:rsidP="000E75A0">
      <w:pPr>
        <w:spacing w:before="0"/>
        <w:rPr>
          <w:rFonts w:cs="Arial"/>
          <w:b/>
          <w:bCs/>
          <w:i/>
          <w:iCs/>
          <w:sz w:val="20"/>
          <w:szCs w:val="20"/>
          <w:u w:val="single"/>
          <w:lang w:val="ru-RU"/>
        </w:rPr>
      </w:pPr>
    </w:p>
    <w:p w14:paraId="0B258AC7" w14:textId="77777777" w:rsidR="000E75A0" w:rsidRPr="00213678" w:rsidRDefault="000E75A0" w:rsidP="000E75A0">
      <w:pPr>
        <w:spacing w:before="0"/>
        <w:rPr>
          <w:rFonts w:cs="Arial"/>
          <w:b/>
          <w:bCs/>
          <w:i/>
          <w:iCs/>
          <w:sz w:val="20"/>
          <w:szCs w:val="20"/>
          <w:u w:val="single"/>
          <w:lang w:val="sr-Cyrl-RS"/>
        </w:rPr>
      </w:pPr>
      <w:r w:rsidRPr="00213678">
        <w:rPr>
          <w:rFonts w:cs="Arial"/>
          <w:b/>
          <w:bCs/>
          <w:i/>
          <w:iCs/>
          <w:sz w:val="20"/>
          <w:szCs w:val="20"/>
          <w:u w:val="single"/>
          <w:lang w:val="ru-RU"/>
        </w:rPr>
        <w:t>Напомене:</w:t>
      </w:r>
    </w:p>
    <w:p w14:paraId="48A2E14D"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Уколико понуђачи подносе заједничку понуду,</w:t>
      </w: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група понуђача може да о</w:t>
      </w:r>
      <w:r w:rsidRPr="00213678">
        <w:rPr>
          <w:rFonts w:eastAsia="TimesNewRomanPS-BoldMT" w:cs="Arial"/>
          <w:bCs/>
          <w:i/>
          <w:iCs/>
          <w:sz w:val="20"/>
          <w:szCs w:val="20"/>
          <w:lang w:val="sr-Cyrl-RS"/>
        </w:rPr>
        <w:t>власти</w:t>
      </w:r>
      <w:r w:rsidRPr="00213678">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B7A7F01" w14:textId="77777777" w:rsidR="00212E8A" w:rsidRDefault="00212E8A"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2E8A" w:rsidSect="0049117C">
          <w:footnotePr>
            <w:pos w:val="beneathText"/>
          </w:footnotePr>
          <w:pgSz w:w="11909" w:h="16834" w:code="9"/>
          <w:pgMar w:top="1440" w:right="1440" w:bottom="1440" w:left="1440" w:header="142" w:footer="437" w:gutter="0"/>
          <w:cols w:space="708"/>
          <w:titlePg/>
          <w:docGrid w:linePitch="360"/>
        </w:sectPr>
      </w:pPr>
    </w:p>
    <w:p w14:paraId="701AE13B" w14:textId="77777777" w:rsidR="00212E8A" w:rsidRPr="000E455D" w:rsidRDefault="00212E8A" w:rsidP="00212E8A">
      <w:pPr>
        <w:pStyle w:val="KDObrazac"/>
        <w:spacing w:before="0"/>
      </w:pPr>
      <w:r>
        <w:rPr>
          <w:lang w:val="sr-Cyrl-CS"/>
        </w:rPr>
        <w:lastRenderedPageBreak/>
        <w:t>О</w:t>
      </w:r>
      <w:r w:rsidRPr="000E455D">
        <w:t xml:space="preserve">БРАЗАЦ </w:t>
      </w:r>
      <w:r w:rsidRPr="000E455D">
        <w:rPr>
          <w:lang w:val="sr-Cyrl-RS"/>
        </w:rPr>
        <w:t>2</w:t>
      </w:r>
      <w:r w:rsidRPr="000E455D">
        <w:t>.</w:t>
      </w:r>
    </w:p>
    <w:p w14:paraId="523F94C9" w14:textId="77777777" w:rsidR="00212E8A" w:rsidRPr="00616711" w:rsidRDefault="00212E8A" w:rsidP="00212E8A">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3462"/>
        <w:gridCol w:w="236"/>
        <w:gridCol w:w="236"/>
        <w:gridCol w:w="236"/>
      </w:tblGrid>
      <w:tr w:rsidR="00212E8A" w:rsidRPr="000E455D" w14:paraId="36FB07B1" w14:textId="77777777" w:rsidTr="007138C8">
        <w:trPr>
          <w:trHeight w:val="478"/>
        </w:trPr>
        <w:tc>
          <w:tcPr>
            <w:tcW w:w="4766" w:type="pct"/>
            <w:tcBorders>
              <w:top w:val="nil"/>
              <w:left w:val="nil"/>
              <w:bottom w:val="nil"/>
              <w:right w:val="nil"/>
            </w:tcBorders>
            <w:shd w:val="clear" w:color="auto" w:fill="auto"/>
            <w:noWrap/>
            <w:vAlign w:val="bottom"/>
            <w:hideMark/>
          </w:tcPr>
          <w:p w14:paraId="6C3BCE3D" w14:textId="77777777" w:rsidR="00212E8A" w:rsidRPr="0021353F" w:rsidRDefault="00212E8A" w:rsidP="0072279B">
            <w:pPr>
              <w:spacing w:before="0"/>
              <w:jc w:val="left"/>
              <w:rPr>
                <w:rFonts w:cs="Arial"/>
                <w:b/>
                <w:bCs/>
                <w:lang w:val="sr-Latn-RS" w:eastAsia="sr-Latn-RS"/>
              </w:rPr>
            </w:pPr>
            <w:r>
              <w:rPr>
                <w:rFonts w:cs="Arial"/>
                <w:b/>
                <w:bCs/>
                <w:lang w:val="sr-Latn-RS" w:eastAsia="sr-Latn-RS"/>
              </w:rPr>
              <w:t xml:space="preserve"> </w:t>
            </w:r>
            <w:r w:rsidRPr="0092057D">
              <w:rPr>
                <w:rFonts w:eastAsia="Arial Unicode MS" w:cs="Arial"/>
                <w:b/>
              </w:rPr>
              <w:t xml:space="preserve">Табела </w:t>
            </w:r>
            <w:r>
              <w:rPr>
                <w:rFonts w:cs="Arial"/>
                <w:b/>
                <w:bCs/>
                <w:lang w:val="sr-Latn-RS" w:eastAsia="sr-Latn-RS"/>
              </w:rPr>
              <w:t>1</w:t>
            </w:r>
          </w:p>
          <w:p w14:paraId="4D63F797" w14:textId="77777777" w:rsidR="00212E8A" w:rsidRPr="00DD7DCD" w:rsidRDefault="00212E8A" w:rsidP="0072279B">
            <w:pPr>
              <w:spacing w:before="0"/>
              <w:jc w:val="left"/>
              <w:rPr>
                <w:rFonts w:cs="Arial"/>
                <w:lang w:val="sr-Latn-RS" w:eastAsia="sr-Latn-RS"/>
              </w:rPr>
            </w:pPr>
          </w:p>
          <w:tbl>
            <w:tblPr>
              <w:tblW w:w="13273" w:type="dxa"/>
              <w:tblLayout w:type="fixed"/>
              <w:tblLook w:val="04A0" w:firstRow="1" w:lastRow="0" w:firstColumn="1" w:lastColumn="0" w:noHBand="0" w:noVBand="1"/>
            </w:tblPr>
            <w:tblGrid>
              <w:gridCol w:w="830"/>
              <w:gridCol w:w="898"/>
              <w:gridCol w:w="1590"/>
              <w:gridCol w:w="553"/>
              <w:gridCol w:w="506"/>
              <w:gridCol w:w="935"/>
              <w:gridCol w:w="1013"/>
              <w:gridCol w:w="935"/>
              <w:gridCol w:w="900"/>
              <w:gridCol w:w="561"/>
              <w:gridCol w:w="405"/>
              <w:gridCol w:w="835"/>
              <w:gridCol w:w="548"/>
              <w:gridCol w:w="967"/>
              <w:gridCol w:w="1797"/>
            </w:tblGrid>
            <w:tr w:rsidR="00BF406C" w:rsidRPr="00BF406C" w14:paraId="1B7FAC74" w14:textId="77777777" w:rsidTr="00E4418E">
              <w:trPr>
                <w:trHeight w:val="304"/>
              </w:trPr>
              <w:tc>
                <w:tcPr>
                  <w:tcW w:w="83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318277"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1 </w:t>
                  </w:r>
                </w:p>
              </w:tc>
              <w:tc>
                <w:tcPr>
                  <w:tcW w:w="898" w:type="dxa"/>
                  <w:tcBorders>
                    <w:top w:val="single" w:sz="4" w:space="0" w:color="auto"/>
                    <w:left w:val="nil"/>
                    <w:bottom w:val="single" w:sz="4" w:space="0" w:color="auto"/>
                    <w:right w:val="single" w:sz="4" w:space="0" w:color="auto"/>
                  </w:tcBorders>
                  <w:shd w:val="clear" w:color="000000" w:fill="EAEAEA"/>
                  <w:vAlign w:val="center"/>
                  <w:hideMark/>
                </w:tcPr>
                <w:p w14:paraId="2966F95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2 </w:t>
                  </w:r>
                </w:p>
              </w:tc>
              <w:tc>
                <w:tcPr>
                  <w:tcW w:w="1590" w:type="dxa"/>
                  <w:tcBorders>
                    <w:top w:val="single" w:sz="4" w:space="0" w:color="auto"/>
                    <w:left w:val="nil"/>
                    <w:bottom w:val="single" w:sz="4" w:space="0" w:color="auto"/>
                    <w:right w:val="single" w:sz="4" w:space="0" w:color="auto"/>
                  </w:tcBorders>
                  <w:shd w:val="clear" w:color="000000" w:fill="EAEAEA"/>
                  <w:vAlign w:val="center"/>
                  <w:hideMark/>
                </w:tcPr>
                <w:p w14:paraId="6E77ED2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3 </w:t>
                  </w:r>
                </w:p>
              </w:tc>
              <w:tc>
                <w:tcPr>
                  <w:tcW w:w="553" w:type="dxa"/>
                  <w:tcBorders>
                    <w:top w:val="single" w:sz="4" w:space="0" w:color="auto"/>
                    <w:left w:val="nil"/>
                    <w:bottom w:val="single" w:sz="4" w:space="0" w:color="auto"/>
                    <w:right w:val="single" w:sz="4" w:space="0" w:color="auto"/>
                  </w:tcBorders>
                  <w:shd w:val="clear" w:color="000000" w:fill="EAEAEA"/>
                  <w:vAlign w:val="center"/>
                  <w:hideMark/>
                </w:tcPr>
                <w:p w14:paraId="09D19849"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4 </w:t>
                  </w:r>
                </w:p>
              </w:tc>
              <w:tc>
                <w:tcPr>
                  <w:tcW w:w="506" w:type="dxa"/>
                  <w:tcBorders>
                    <w:top w:val="single" w:sz="4" w:space="0" w:color="auto"/>
                    <w:left w:val="nil"/>
                    <w:bottom w:val="single" w:sz="4" w:space="0" w:color="auto"/>
                    <w:right w:val="single" w:sz="4" w:space="0" w:color="auto"/>
                  </w:tcBorders>
                  <w:shd w:val="clear" w:color="000000" w:fill="EAEAEA"/>
                  <w:vAlign w:val="center"/>
                  <w:hideMark/>
                </w:tcPr>
                <w:p w14:paraId="48CBD51A"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5 </w:t>
                  </w:r>
                </w:p>
              </w:tc>
              <w:tc>
                <w:tcPr>
                  <w:tcW w:w="935" w:type="dxa"/>
                  <w:tcBorders>
                    <w:top w:val="single" w:sz="4" w:space="0" w:color="auto"/>
                    <w:left w:val="nil"/>
                    <w:bottom w:val="single" w:sz="4" w:space="0" w:color="auto"/>
                    <w:right w:val="single" w:sz="4" w:space="0" w:color="auto"/>
                  </w:tcBorders>
                  <w:shd w:val="clear" w:color="000000" w:fill="EAEAEA"/>
                  <w:vAlign w:val="center"/>
                  <w:hideMark/>
                </w:tcPr>
                <w:p w14:paraId="4EBB233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6 </w:t>
                  </w:r>
                </w:p>
              </w:tc>
              <w:tc>
                <w:tcPr>
                  <w:tcW w:w="1013" w:type="dxa"/>
                  <w:tcBorders>
                    <w:top w:val="single" w:sz="4" w:space="0" w:color="auto"/>
                    <w:left w:val="nil"/>
                    <w:bottom w:val="single" w:sz="4" w:space="0" w:color="auto"/>
                    <w:right w:val="single" w:sz="4" w:space="0" w:color="auto"/>
                  </w:tcBorders>
                  <w:shd w:val="clear" w:color="000000" w:fill="EAEAEA"/>
                  <w:vAlign w:val="center"/>
                  <w:hideMark/>
                </w:tcPr>
                <w:p w14:paraId="7C427D2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7 </w:t>
                  </w:r>
                </w:p>
              </w:tc>
              <w:tc>
                <w:tcPr>
                  <w:tcW w:w="935" w:type="dxa"/>
                  <w:tcBorders>
                    <w:top w:val="single" w:sz="4" w:space="0" w:color="auto"/>
                    <w:left w:val="nil"/>
                    <w:bottom w:val="single" w:sz="4" w:space="0" w:color="auto"/>
                    <w:right w:val="single" w:sz="4" w:space="0" w:color="auto"/>
                  </w:tcBorders>
                  <w:shd w:val="clear" w:color="000000" w:fill="EAEAEA"/>
                  <w:vAlign w:val="center"/>
                  <w:hideMark/>
                </w:tcPr>
                <w:p w14:paraId="1DC7ECEE"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8 </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14:paraId="19D91CF0"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9 </w:t>
                  </w:r>
                </w:p>
              </w:tc>
              <w:tc>
                <w:tcPr>
                  <w:tcW w:w="561" w:type="dxa"/>
                  <w:tcBorders>
                    <w:top w:val="single" w:sz="4" w:space="0" w:color="auto"/>
                    <w:left w:val="nil"/>
                    <w:bottom w:val="single" w:sz="4" w:space="0" w:color="auto"/>
                    <w:right w:val="single" w:sz="4" w:space="0" w:color="auto"/>
                  </w:tcBorders>
                  <w:shd w:val="clear" w:color="000000" w:fill="EAEAEA"/>
                  <w:vAlign w:val="center"/>
                  <w:hideMark/>
                </w:tcPr>
                <w:p w14:paraId="3937D8B0"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10 </w:t>
                  </w:r>
                </w:p>
              </w:tc>
              <w:tc>
                <w:tcPr>
                  <w:tcW w:w="1240" w:type="dxa"/>
                  <w:gridSpan w:val="2"/>
                  <w:tcBorders>
                    <w:top w:val="single" w:sz="4" w:space="0" w:color="auto"/>
                    <w:left w:val="nil"/>
                    <w:bottom w:val="single" w:sz="4" w:space="0" w:color="auto"/>
                    <w:right w:val="single" w:sz="4" w:space="0" w:color="auto"/>
                  </w:tcBorders>
                  <w:shd w:val="clear" w:color="000000" w:fill="EAEAEA"/>
                  <w:vAlign w:val="center"/>
                  <w:hideMark/>
                </w:tcPr>
                <w:p w14:paraId="2E80A5F0"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11 </w:t>
                  </w:r>
                </w:p>
              </w:tc>
              <w:tc>
                <w:tcPr>
                  <w:tcW w:w="1515" w:type="dxa"/>
                  <w:gridSpan w:val="2"/>
                  <w:tcBorders>
                    <w:top w:val="single" w:sz="4" w:space="0" w:color="auto"/>
                    <w:left w:val="nil"/>
                    <w:bottom w:val="single" w:sz="4" w:space="0" w:color="auto"/>
                    <w:right w:val="single" w:sz="4" w:space="0" w:color="auto"/>
                  </w:tcBorders>
                  <w:shd w:val="clear" w:color="000000" w:fill="EAEAEA"/>
                  <w:vAlign w:val="center"/>
                  <w:hideMark/>
                </w:tcPr>
                <w:p w14:paraId="186AC567"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12 </w:t>
                  </w:r>
                </w:p>
              </w:tc>
              <w:tc>
                <w:tcPr>
                  <w:tcW w:w="1797" w:type="dxa"/>
                  <w:tcBorders>
                    <w:top w:val="single" w:sz="4" w:space="0" w:color="auto"/>
                    <w:left w:val="nil"/>
                    <w:bottom w:val="single" w:sz="4" w:space="0" w:color="auto"/>
                    <w:right w:val="single" w:sz="4" w:space="0" w:color="auto"/>
                  </w:tcBorders>
                  <w:shd w:val="clear" w:color="000000" w:fill="EAEAEA"/>
                  <w:vAlign w:val="center"/>
                  <w:hideMark/>
                </w:tcPr>
                <w:p w14:paraId="5323B26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 xml:space="preserve">13 </w:t>
                  </w:r>
                </w:p>
              </w:tc>
            </w:tr>
            <w:tr w:rsidR="00BF406C" w:rsidRPr="00BF406C" w14:paraId="630E0DA3" w14:textId="77777777" w:rsidTr="00E4418E">
              <w:trPr>
                <w:trHeight w:val="684"/>
              </w:trPr>
              <w:tc>
                <w:tcPr>
                  <w:tcW w:w="830" w:type="dxa"/>
                  <w:tcBorders>
                    <w:top w:val="nil"/>
                    <w:left w:val="single" w:sz="4" w:space="0" w:color="auto"/>
                    <w:bottom w:val="single" w:sz="4" w:space="0" w:color="auto"/>
                    <w:right w:val="single" w:sz="4" w:space="0" w:color="auto"/>
                  </w:tcBorders>
                  <w:shd w:val="clear" w:color="000000" w:fill="EAEAEA"/>
                  <w:vAlign w:val="center"/>
                  <w:hideMark/>
                </w:tcPr>
                <w:p w14:paraId="0C0796DD"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Pozicija</w:t>
                  </w:r>
                </w:p>
              </w:tc>
              <w:tc>
                <w:tcPr>
                  <w:tcW w:w="898" w:type="dxa"/>
                  <w:tcBorders>
                    <w:top w:val="nil"/>
                    <w:left w:val="nil"/>
                    <w:bottom w:val="single" w:sz="4" w:space="0" w:color="auto"/>
                    <w:right w:val="single" w:sz="4" w:space="0" w:color="auto"/>
                  </w:tcBorders>
                  <w:shd w:val="clear" w:color="000000" w:fill="EAEAEA"/>
                  <w:vAlign w:val="center"/>
                  <w:hideMark/>
                </w:tcPr>
                <w:p w14:paraId="1A336305"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Šifra</w:t>
                  </w:r>
                </w:p>
              </w:tc>
              <w:tc>
                <w:tcPr>
                  <w:tcW w:w="1590" w:type="dxa"/>
                  <w:tcBorders>
                    <w:top w:val="nil"/>
                    <w:left w:val="nil"/>
                    <w:bottom w:val="single" w:sz="4" w:space="0" w:color="auto"/>
                    <w:right w:val="single" w:sz="4" w:space="0" w:color="auto"/>
                  </w:tcBorders>
                  <w:shd w:val="clear" w:color="000000" w:fill="EAEAEA"/>
                  <w:vAlign w:val="center"/>
                  <w:hideMark/>
                </w:tcPr>
                <w:p w14:paraId="406A7C46"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Naziv proizvoda</w:t>
                  </w:r>
                </w:p>
              </w:tc>
              <w:tc>
                <w:tcPr>
                  <w:tcW w:w="553" w:type="dxa"/>
                  <w:tcBorders>
                    <w:top w:val="nil"/>
                    <w:left w:val="nil"/>
                    <w:bottom w:val="single" w:sz="4" w:space="0" w:color="auto"/>
                    <w:right w:val="single" w:sz="4" w:space="0" w:color="auto"/>
                  </w:tcBorders>
                  <w:shd w:val="clear" w:color="000000" w:fill="EAEAEA"/>
                  <w:vAlign w:val="center"/>
                  <w:hideMark/>
                </w:tcPr>
                <w:p w14:paraId="502E71E1"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JM</w:t>
                  </w:r>
                </w:p>
              </w:tc>
              <w:tc>
                <w:tcPr>
                  <w:tcW w:w="506" w:type="dxa"/>
                  <w:tcBorders>
                    <w:top w:val="nil"/>
                    <w:left w:val="nil"/>
                    <w:bottom w:val="single" w:sz="4" w:space="0" w:color="auto"/>
                    <w:right w:val="single" w:sz="4" w:space="0" w:color="auto"/>
                  </w:tcBorders>
                  <w:shd w:val="clear" w:color="000000" w:fill="EAEAEA"/>
                  <w:vAlign w:val="center"/>
                  <w:hideMark/>
                </w:tcPr>
                <w:p w14:paraId="20D3A686" w14:textId="6A441B29"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Kol</w:t>
                  </w:r>
                </w:p>
              </w:tc>
              <w:tc>
                <w:tcPr>
                  <w:tcW w:w="935" w:type="dxa"/>
                  <w:tcBorders>
                    <w:top w:val="nil"/>
                    <w:left w:val="nil"/>
                    <w:bottom w:val="single" w:sz="4" w:space="0" w:color="auto"/>
                    <w:right w:val="single" w:sz="4" w:space="0" w:color="auto"/>
                  </w:tcBorders>
                  <w:shd w:val="clear" w:color="000000" w:fill="EAEAEA"/>
                  <w:vAlign w:val="center"/>
                  <w:hideMark/>
                </w:tcPr>
                <w:p w14:paraId="72A817BA"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Jed.cena bez PDV-a</w:t>
                  </w:r>
                </w:p>
              </w:tc>
              <w:tc>
                <w:tcPr>
                  <w:tcW w:w="1013" w:type="dxa"/>
                  <w:tcBorders>
                    <w:top w:val="nil"/>
                    <w:left w:val="nil"/>
                    <w:bottom w:val="single" w:sz="4" w:space="0" w:color="auto"/>
                    <w:right w:val="single" w:sz="4" w:space="0" w:color="auto"/>
                  </w:tcBorders>
                  <w:shd w:val="clear" w:color="000000" w:fill="EAEAEA"/>
                  <w:vAlign w:val="center"/>
                  <w:hideMark/>
                </w:tcPr>
                <w:p w14:paraId="35A32B7D"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Jed.cena sa  PDV-om</w:t>
                  </w:r>
                </w:p>
              </w:tc>
              <w:tc>
                <w:tcPr>
                  <w:tcW w:w="935" w:type="dxa"/>
                  <w:tcBorders>
                    <w:top w:val="nil"/>
                    <w:left w:val="nil"/>
                    <w:bottom w:val="single" w:sz="4" w:space="0" w:color="auto"/>
                    <w:right w:val="single" w:sz="4" w:space="0" w:color="auto"/>
                  </w:tcBorders>
                  <w:shd w:val="clear" w:color="000000" w:fill="EAEAEA"/>
                  <w:vAlign w:val="center"/>
                  <w:hideMark/>
                </w:tcPr>
                <w:p w14:paraId="4FC82A0F"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Uku.cena bez PDV-a</w:t>
                  </w:r>
                </w:p>
              </w:tc>
              <w:tc>
                <w:tcPr>
                  <w:tcW w:w="900" w:type="dxa"/>
                  <w:tcBorders>
                    <w:top w:val="nil"/>
                    <w:left w:val="nil"/>
                    <w:bottom w:val="single" w:sz="4" w:space="0" w:color="auto"/>
                    <w:right w:val="single" w:sz="4" w:space="0" w:color="auto"/>
                  </w:tcBorders>
                  <w:shd w:val="clear" w:color="000000" w:fill="EAEAEA"/>
                  <w:vAlign w:val="center"/>
                  <w:hideMark/>
                </w:tcPr>
                <w:p w14:paraId="4D025E82"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Uku.cena sa PDV-om</w:t>
                  </w:r>
                </w:p>
              </w:tc>
              <w:tc>
                <w:tcPr>
                  <w:tcW w:w="561" w:type="dxa"/>
                  <w:tcBorders>
                    <w:top w:val="nil"/>
                    <w:left w:val="nil"/>
                    <w:bottom w:val="single" w:sz="4" w:space="0" w:color="auto"/>
                    <w:right w:val="single" w:sz="4" w:space="0" w:color="auto"/>
                  </w:tcBorders>
                  <w:shd w:val="clear" w:color="000000" w:fill="EAEAEA"/>
                  <w:vAlign w:val="center"/>
                  <w:hideMark/>
                </w:tcPr>
                <w:p w14:paraId="6EF091FE" w14:textId="51D2E9E8"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Kol</w:t>
                  </w:r>
                </w:p>
              </w:tc>
              <w:tc>
                <w:tcPr>
                  <w:tcW w:w="1240" w:type="dxa"/>
                  <w:gridSpan w:val="2"/>
                  <w:tcBorders>
                    <w:top w:val="single" w:sz="4" w:space="0" w:color="auto"/>
                    <w:left w:val="nil"/>
                    <w:bottom w:val="single" w:sz="4" w:space="0" w:color="auto"/>
                    <w:right w:val="single" w:sz="4" w:space="0" w:color="auto"/>
                  </w:tcBorders>
                  <w:shd w:val="clear" w:color="000000" w:fill="EAEAEA"/>
                  <w:vAlign w:val="center"/>
                  <w:hideMark/>
                </w:tcPr>
                <w:p w14:paraId="1E1DA547" w14:textId="77777777" w:rsidR="00BF406C" w:rsidRPr="00BF406C" w:rsidRDefault="00BF406C" w:rsidP="00BF406C">
                  <w:pPr>
                    <w:spacing w:before="0"/>
                    <w:jc w:val="right"/>
                    <w:rPr>
                      <w:rFonts w:cs="Arial"/>
                      <w:b/>
                      <w:bCs/>
                      <w:color w:val="000000"/>
                      <w:sz w:val="16"/>
                      <w:szCs w:val="16"/>
                    </w:rPr>
                  </w:pPr>
                  <w:r w:rsidRPr="00BF406C">
                    <w:rPr>
                      <w:rFonts w:cs="Arial"/>
                      <w:b/>
                      <w:bCs/>
                      <w:color w:val="000000"/>
                      <w:sz w:val="16"/>
                      <w:szCs w:val="16"/>
                    </w:rPr>
                    <w:t>Namena</w:t>
                  </w:r>
                </w:p>
              </w:tc>
              <w:tc>
                <w:tcPr>
                  <w:tcW w:w="1515" w:type="dxa"/>
                  <w:gridSpan w:val="2"/>
                  <w:tcBorders>
                    <w:top w:val="single" w:sz="4" w:space="0" w:color="auto"/>
                    <w:left w:val="nil"/>
                    <w:bottom w:val="single" w:sz="4" w:space="0" w:color="auto"/>
                    <w:right w:val="single" w:sz="4" w:space="0" w:color="auto"/>
                  </w:tcBorders>
                  <w:shd w:val="clear" w:color="000000" w:fill="EAEAEA"/>
                  <w:vAlign w:val="center"/>
                  <w:hideMark/>
                </w:tcPr>
                <w:p w14:paraId="725A4CC3"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Skladište</w:t>
                  </w:r>
                </w:p>
              </w:tc>
              <w:tc>
                <w:tcPr>
                  <w:tcW w:w="1797" w:type="dxa"/>
                  <w:tcBorders>
                    <w:top w:val="nil"/>
                    <w:left w:val="nil"/>
                    <w:bottom w:val="single" w:sz="4" w:space="0" w:color="auto"/>
                    <w:right w:val="single" w:sz="4" w:space="0" w:color="auto"/>
                  </w:tcBorders>
                  <w:shd w:val="clear" w:color="000000" w:fill="EAEAEA"/>
                  <w:vAlign w:val="center"/>
                  <w:hideMark/>
                </w:tcPr>
                <w:p w14:paraId="0D3FC8FB" w14:textId="77777777" w:rsidR="00BF406C" w:rsidRPr="00BF406C" w:rsidRDefault="00BF406C" w:rsidP="00BF406C">
                  <w:pPr>
                    <w:spacing w:before="0"/>
                    <w:jc w:val="center"/>
                    <w:rPr>
                      <w:rFonts w:cs="Arial"/>
                      <w:b/>
                      <w:bCs/>
                      <w:color w:val="000000"/>
                      <w:sz w:val="16"/>
                      <w:szCs w:val="16"/>
                    </w:rPr>
                  </w:pPr>
                  <w:r w:rsidRPr="00BF406C">
                    <w:rPr>
                      <w:rFonts w:cs="Arial"/>
                      <w:b/>
                      <w:bCs/>
                      <w:color w:val="000000"/>
                      <w:sz w:val="16"/>
                      <w:szCs w:val="16"/>
                    </w:rPr>
                    <w:t>naziv proizvođača dobara, model, oznaka dobra</w:t>
                  </w:r>
                </w:p>
              </w:tc>
            </w:tr>
            <w:tr w:rsidR="00E4418E" w:rsidRPr="00BF406C" w14:paraId="39E43FF2"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D2E18D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 </w:t>
                  </w:r>
                </w:p>
              </w:tc>
              <w:tc>
                <w:tcPr>
                  <w:tcW w:w="898" w:type="dxa"/>
                  <w:tcBorders>
                    <w:top w:val="nil"/>
                    <w:left w:val="nil"/>
                    <w:bottom w:val="single" w:sz="4" w:space="0" w:color="auto"/>
                    <w:right w:val="single" w:sz="4" w:space="0" w:color="auto"/>
                  </w:tcBorders>
                  <w:shd w:val="clear" w:color="auto" w:fill="auto"/>
                  <w:vAlign w:val="center"/>
                  <w:hideMark/>
                </w:tcPr>
                <w:p w14:paraId="5C7C5FF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1325213 </w:t>
                  </w:r>
                </w:p>
              </w:tc>
              <w:tc>
                <w:tcPr>
                  <w:tcW w:w="1590" w:type="dxa"/>
                  <w:tcBorders>
                    <w:top w:val="nil"/>
                    <w:left w:val="nil"/>
                    <w:bottom w:val="single" w:sz="4" w:space="0" w:color="auto"/>
                    <w:right w:val="single" w:sz="4" w:space="0" w:color="auto"/>
                  </w:tcBorders>
                  <w:shd w:val="clear" w:color="auto" w:fill="auto"/>
                  <w:vAlign w:val="center"/>
                  <w:hideMark/>
                </w:tcPr>
                <w:p w14:paraId="2A79D7AD"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CILINDAR KOČIONI NS2-1837 EŠ 5/45</w:t>
                  </w:r>
                </w:p>
              </w:tc>
              <w:tc>
                <w:tcPr>
                  <w:tcW w:w="553" w:type="dxa"/>
                  <w:tcBorders>
                    <w:top w:val="nil"/>
                    <w:left w:val="nil"/>
                    <w:bottom w:val="single" w:sz="4" w:space="0" w:color="auto"/>
                    <w:right w:val="single" w:sz="4" w:space="0" w:color="auto"/>
                  </w:tcBorders>
                  <w:shd w:val="clear" w:color="auto" w:fill="auto"/>
                  <w:vAlign w:val="center"/>
                  <w:hideMark/>
                </w:tcPr>
                <w:p w14:paraId="1F53DEF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6F9E7343"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1 </w:t>
                  </w:r>
                </w:p>
              </w:tc>
              <w:tc>
                <w:tcPr>
                  <w:tcW w:w="935" w:type="dxa"/>
                  <w:tcBorders>
                    <w:top w:val="nil"/>
                    <w:left w:val="nil"/>
                    <w:bottom w:val="single" w:sz="4" w:space="0" w:color="auto"/>
                    <w:right w:val="single" w:sz="4" w:space="0" w:color="auto"/>
                  </w:tcBorders>
                  <w:shd w:val="clear" w:color="auto" w:fill="auto"/>
                  <w:vAlign w:val="center"/>
                  <w:hideMark/>
                </w:tcPr>
                <w:p w14:paraId="2CB8CC00"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4876DCD0"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1301F5FA"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4D46263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17345D14"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1 </w:t>
                  </w:r>
                </w:p>
              </w:tc>
              <w:tc>
                <w:tcPr>
                  <w:tcW w:w="405" w:type="dxa"/>
                  <w:tcBorders>
                    <w:top w:val="nil"/>
                    <w:left w:val="nil"/>
                    <w:bottom w:val="single" w:sz="4" w:space="0" w:color="auto"/>
                    <w:right w:val="single" w:sz="4" w:space="0" w:color="auto"/>
                  </w:tcBorders>
                  <w:shd w:val="clear" w:color="auto" w:fill="auto"/>
                  <w:vAlign w:val="center"/>
                  <w:hideMark/>
                </w:tcPr>
                <w:p w14:paraId="4EE386F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09BE264D"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5ED006A7"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6D9C14B9"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17D3F82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6F5455FB" w14:textId="77777777" w:rsidTr="00E4418E">
              <w:trPr>
                <w:trHeight w:val="1385"/>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0475F4D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2 </w:t>
                  </w:r>
                </w:p>
              </w:tc>
              <w:tc>
                <w:tcPr>
                  <w:tcW w:w="898" w:type="dxa"/>
                  <w:tcBorders>
                    <w:top w:val="nil"/>
                    <w:left w:val="nil"/>
                    <w:bottom w:val="single" w:sz="4" w:space="0" w:color="auto"/>
                    <w:right w:val="single" w:sz="4" w:space="0" w:color="auto"/>
                  </w:tcBorders>
                  <w:shd w:val="clear" w:color="auto" w:fill="auto"/>
                  <w:vAlign w:val="center"/>
                  <w:hideMark/>
                </w:tcPr>
                <w:p w14:paraId="3C3EB25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1734563 </w:t>
                  </w:r>
                </w:p>
              </w:tc>
              <w:tc>
                <w:tcPr>
                  <w:tcW w:w="1590" w:type="dxa"/>
                  <w:tcBorders>
                    <w:top w:val="nil"/>
                    <w:left w:val="nil"/>
                    <w:bottom w:val="single" w:sz="4" w:space="0" w:color="auto"/>
                    <w:right w:val="single" w:sz="4" w:space="0" w:color="auto"/>
                  </w:tcBorders>
                  <w:shd w:val="clear" w:color="auto" w:fill="auto"/>
                  <w:vAlign w:val="center"/>
                  <w:hideMark/>
                </w:tcPr>
                <w:p w14:paraId="4C4CDCCB"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CREVO ZA KOMPRIMOVANI VAZDUH FI 10MM UNUTR.PREČNIK  JUS G.C6.024 TEKSTILNA OPLATA, RADNI PRITISAK MAX 10BAR,DUŽINA CREVA 30M</w:t>
                  </w:r>
                </w:p>
              </w:tc>
              <w:tc>
                <w:tcPr>
                  <w:tcW w:w="553" w:type="dxa"/>
                  <w:tcBorders>
                    <w:top w:val="nil"/>
                    <w:left w:val="nil"/>
                    <w:bottom w:val="single" w:sz="4" w:space="0" w:color="auto"/>
                    <w:right w:val="single" w:sz="4" w:space="0" w:color="auto"/>
                  </w:tcBorders>
                  <w:shd w:val="clear" w:color="auto" w:fill="auto"/>
                  <w:vAlign w:val="center"/>
                  <w:hideMark/>
                </w:tcPr>
                <w:p w14:paraId="3BBF3721"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31B2CF98"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90 </w:t>
                  </w:r>
                </w:p>
              </w:tc>
              <w:tc>
                <w:tcPr>
                  <w:tcW w:w="935" w:type="dxa"/>
                  <w:tcBorders>
                    <w:top w:val="nil"/>
                    <w:left w:val="nil"/>
                    <w:bottom w:val="single" w:sz="4" w:space="0" w:color="auto"/>
                    <w:right w:val="single" w:sz="4" w:space="0" w:color="auto"/>
                  </w:tcBorders>
                  <w:shd w:val="clear" w:color="auto" w:fill="auto"/>
                  <w:vAlign w:val="center"/>
                  <w:hideMark/>
                </w:tcPr>
                <w:p w14:paraId="33D2D58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3A57928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4C9D657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4D4A5BF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38B64B53"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90 </w:t>
                  </w:r>
                </w:p>
              </w:tc>
              <w:tc>
                <w:tcPr>
                  <w:tcW w:w="405" w:type="dxa"/>
                  <w:tcBorders>
                    <w:top w:val="nil"/>
                    <w:left w:val="nil"/>
                    <w:bottom w:val="single" w:sz="4" w:space="0" w:color="auto"/>
                    <w:right w:val="single" w:sz="4" w:space="0" w:color="auto"/>
                  </w:tcBorders>
                  <w:shd w:val="clear" w:color="auto" w:fill="auto"/>
                  <w:vAlign w:val="center"/>
                  <w:hideMark/>
                </w:tcPr>
                <w:p w14:paraId="44748505"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451FF0CD"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7565B618"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5A07BDD0"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7609C195"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0F8B33B0"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11736AE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 </w:t>
                  </w:r>
                </w:p>
              </w:tc>
              <w:tc>
                <w:tcPr>
                  <w:tcW w:w="898" w:type="dxa"/>
                  <w:tcBorders>
                    <w:top w:val="nil"/>
                    <w:left w:val="nil"/>
                    <w:bottom w:val="single" w:sz="4" w:space="0" w:color="auto"/>
                    <w:right w:val="single" w:sz="4" w:space="0" w:color="auto"/>
                  </w:tcBorders>
                  <w:shd w:val="clear" w:color="auto" w:fill="auto"/>
                  <w:vAlign w:val="center"/>
                  <w:hideMark/>
                </w:tcPr>
                <w:p w14:paraId="13D90F5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1325396 </w:t>
                  </w:r>
                </w:p>
              </w:tc>
              <w:tc>
                <w:tcPr>
                  <w:tcW w:w="1590" w:type="dxa"/>
                  <w:tcBorders>
                    <w:top w:val="nil"/>
                    <w:left w:val="nil"/>
                    <w:bottom w:val="single" w:sz="4" w:space="0" w:color="auto"/>
                    <w:right w:val="single" w:sz="4" w:space="0" w:color="auto"/>
                  </w:tcBorders>
                  <w:shd w:val="clear" w:color="auto" w:fill="auto"/>
                  <w:vAlign w:val="center"/>
                  <w:hideMark/>
                </w:tcPr>
                <w:p w14:paraId="092E33E8"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DOZATOR NAPAJAJUĆI 2-100-1K KAT.BR.0-88088- 62 1-168809-58 EŠ5/45 EŠ6/45 EŠ10/70</w:t>
                  </w:r>
                </w:p>
              </w:tc>
              <w:tc>
                <w:tcPr>
                  <w:tcW w:w="553" w:type="dxa"/>
                  <w:tcBorders>
                    <w:top w:val="nil"/>
                    <w:left w:val="nil"/>
                    <w:bottom w:val="single" w:sz="4" w:space="0" w:color="auto"/>
                    <w:right w:val="single" w:sz="4" w:space="0" w:color="auto"/>
                  </w:tcBorders>
                  <w:shd w:val="clear" w:color="auto" w:fill="auto"/>
                  <w:vAlign w:val="center"/>
                  <w:hideMark/>
                </w:tcPr>
                <w:p w14:paraId="4C8A00B4"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6549E6C9"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935" w:type="dxa"/>
                  <w:tcBorders>
                    <w:top w:val="nil"/>
                    <w:left w:val="nil"/>
                    <w:bottom w:val="single" w:sz="4" w:space="0" w:color="auto"/>
                    <w:right w:val="single" w:sz="4" w:space="0" w:color="auto"/>
                  </w:tcBorders>
                  <w:shd w:val="clear" w:color="auto" w:fill="auto"/>
                  <w:vAlign w:val="center"/>
                  <w:hideMark/>
                </w:tcPr>
                <w:p w14:paraId="5F278E5A"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0B8CEAAA"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381338A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5472122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37300D35"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405" w:type="dxa"/>
                  <w:tcBorders>
                    <w:top w:val="nil"/>
                    <w:left w:val="nil"/>
                    <w:bottom w:val="single" w:sz="4" w:space="0" w:color="auto"/>
                    <w:right w:val="single" w:sz="4" w:space="0" w:color="auto"/>
                  </w:tcBorders>
                  <w:shd w:val="clear" w:color="auto" w:fill="auto"/>
                  <w:vAlign w:val="center"/>
                  <w:hideMark/>
                </w:tcPr>
                <w:p w14:paraId="4977815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08A9032E"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56EBADC3"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2A75F891"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0ACDADA4"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4E07EFB3"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6A4AA8D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4 </w:t>
                  </w:r>
                </w:p>
              </w:tc>
              <w:tc>
                <w:tcPr>
                  <w:tcW w:w="898" w:type="dxa"/>
                  <w:tcBorders>
                    <w:top w:val="nil"/>
                    <w:left w:val="nil"/>
                    <w:bottom w:val="single" w:sz="4" w:space="0" w:color="auto"/>
                    <w:right w:val="single" w:sz="4" w:space="0" w:color="auto"/>
                  </w:tcBorders>
                  <w:shd w:val="clear" w:color="auto" w:fill="auto"/>
                  <w:vAlign w:val="center"/>
                  <w:hideMark/>
                </w:tcPr>
                <w:p w14:paraId="4D3D6D3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899852 </w:t>
                  </w:r>
                </w:p>
              </w:tc>
              <w:tc>
                <w:tcPr>
                  <w:tcW w:w="1590" w:type="dxa"/>
                  <w:tcBorders>
                    <w:top w:val="nil"/>
                    <w:left w:val="nil"/>
                    <w:bottom w:val="single" w:sz="4" w:space="0" w:color="auto"/>
                    <w:right w:val="single" w:sz="4" w:space="0" w:color="auto"/>
                  </w:tcBorders>
                  <w:shd w:val="clear" w:color="auto" w:fill="auto"/>
                  <w:vAlign w:val="center"/>
                  <w:hideMark/>
                </w:tcPr>
                <w:p w14:paraId="4893E100"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MAZALICA AM 16X1,5 JUS M.C4.611</w:t>
                  </w:r>
                </w:p>
              </w:tc>
              <w:tc>
                <w:tcPr>
                  <w:tcW w:w="553" w:type="dxa"/>
                  <w:tcBorders>
                    <w:top w:val="nil"/>
                    <w:left w:val="nil"/>
                    <w:bottom w:val="single" w:sz="4" w:space="0" w:color="auto"/>
                    <w:right w:val="single" w:sz="4" w:space="0" w:color="auto"/>
                  </w:tcBorders>
                  <w:shd w:val="clear" w:color="auto" w:fill="auto"/>
                  <w:vAlign w:val="center"/>
                  <w:hideMark/>
                </w:tcPr>
                <w:p w14:paraId="6C2B86C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5CDF6374"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100 </w:t>
                  </w:r>
                </w:p>
              </w:tc>
              <w:tc>
                <w:tcPr>
                  <w:tcW w:w="935" w:type="dxa"/>
                  <w:tcBorders>
                    <w:top w:val="nil"/>
                    <w:left w:val="nil"/>
                    <w:bottom w:val="single" w:sz="4" w:space="0" w:color="auto"/>
                    <w:right w:val="single" w:sz="4" w:space="0" w:color="auto"/>
                  </w:tcBorders>
                  <w:shd w:val="clear" w:color="auto" w:fill="auto"/>
                  <w:vAlign w:val="center"/>
                  <w:hideMark/>
                </w:tcPr>
                <w:p w14:paraId="00F73216"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26491A6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5D86EC4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1C229B9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76B70E4C"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100 </w:t>
                  </w:r>
                </w:p>
              </w:tc>
              <w:tc>
                <w:tcPr>
                  <w:tcW w:w="405" w:type="dxa"/>
                  <w:tcBorders>
                    <w:top w:val="nil"/>
                    <w:left w:val="nil"/>
                    <w:bottom w:val="single" w:sz="4" w:space="0" w:color="auto"/>
                    <w:right w:val="single" w:sz="4" w:space="0" w:color="auto"/>
                  </w:tcBorders>
                  <w:shd w:val="clear" w:color="auto" w:fill="auto"/>
                  <w:vAlign w:val="center"/>
                  <w:hideMark/>
                </w:tcPr>
                <w:p w14:paraId="67AC66C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5BEFD328"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1A8490D5"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6AB4F30C"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3ADD11F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751D2183"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2183893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5 </w:t>
                  </w:r>
                </w:p>
              </w:tc>
              <w:tc>
                <w:tcPr>
                  <w:tcW w:w="898" w:type="dxa"/>
                  <w:tcBorders>
                    <w:top w:val="nil"/>
                    <w:left w:val="nil"/>
                    <w:bottom w:val="single" w:sz="4" w:space="0" w:color="auto"/>
                    <w:right w:val="single" w:sz="4" w:space="0" w:color="auto"/>
                  </w:tcBorders>
                  <w:shd w:val="clear" w:color="auto" w:fill="auto"/>
                  <w:vAlign w:val="center"/>
                  <w:hideMark/>
                </w:tcPr>
                <w:p w14:paraId="4E34892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1325337 </w:t>
                  </w:r>
                </w:p>
              </w:tc>
              <w:tc>
                <w:tcPr>
                  <w:tcW w:w="1590" w:type="dxa"/>
                  <w:tcBorders>
                    <w:top w:val="nil"/>
                    <w:left w:val="nil"/>
                    <w:bottom w:val="single" w:sz="4" w:space="0" w:color="auto"/>
                    <w:right w:val="single" w:sz="4" w:space="0" w:color="auto"/>
                  </w:tcBorders>
                  <w:shd w:val="clear" w:color="auto" w:fill="auto"/>
                  <w:vAlign w:val="center"/>
                  <w:hideMark/>
                </w:tcPr>
                <w:p w14:paraId="507E8C83"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POKAZIVAČ PROTOKA KAT.BR.0-116712-48 1- 168804-48 EŠ5/45 EŠ6/45</w:t>
                  </w:r>
                </w:p>
              </w:tc>
              <w:tc>
                <w:tcPr>
                  <w:tcW w:w="553" w:type="dxa"/>
                  <w:tcBorders>
                    <w:top w:val="nil"/>
                    <w:left w:val="nil"/>
                    <w:bottom w:val="single" w:sz="4" w:space="0" w:color="auto"/>
                    <w:right w:val="single" w:sz="4" w:space="0" w:color="auto"/>
                  </w:tcBorders>
                  <w:shd w:val="clear" w:color="auto" w:fill="auto"/>
                  <w:vAlign w:val="center"/>
                  <w:hideMark/>
                </w:tcPr>
                <w:p w14:paraId="21E1544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5C6B2E10"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935" w:type="dxa"/>
                  <w:tcBorders>
                    <w:top w:val="nil"/>
                    <w:left w:val="nil"/>
                    <w:bottom w:val="single" w:sz="4" w:space="0" w:color="auto"/>
                    <w:right w:val="single" w:sz="4" w:space="0" w:color="auto"/>
                  </w:tcBorders>
                  <w:shd w:val="clear" w:color="auto" w:fill="auto"/>
                  <w:vAlign w:val="center"/>
                  <w:hideMark/>
                </w:tcPr>
                <w:p w14:paraId="16D308D6"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3906B83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51D69C01"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312BB3C5"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749C6B7F"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405" w:type="dxa"/>
                  <w:tcBorders>
                    <w:top w:val="nil"/>
                    <w:left w:val="nil"/>
                    <w:bottom w:val="single" w:sz="4" w:space="0" w:color="auto"/>
                    <w:right w:val="single" w:sz="4" w:space="0" w:color="auto"/>
                  </w:tcBorders>
                  <w:shd w:val="clear" w:color="auto" w:fill="auto"/>
                  <w:vAlign w:val="center"/>
                  <w:hideMark/>
                </w:tcPr>
                <w:p w14:paraId="2FD4ECA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1687DD3F"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753F8928"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217DCA7B"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71CD896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6E65B384"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99B8A6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6 </w:t>
                  </w:r>
                </w:p>
              </w:tc>
              <w:tc>
                <w:tcPr>
                  <w:tcW w:w="898" w:type="dxa"/>
                  <w:tcBorders>
                    <w:top w:val="nil"/>
                    <w:left w:val="nil"/>
                    <w:bottom w:val="single" w:sz="4" w:space="0" w:color="auto"/>
                    <w:right w:val="single" w:sz="4" w:space="0" w:color="auto"/>
                  </w:tcBorders>
                  <w:shd w:val="clear" w:color="auto" w:fill="auto"/>
                  <w:vAlign w:val="center"/>
                  <w:hideMark/>
                </w:tcPr>
                <w:p w14:paraId="5F19C6A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1325272 </w:t>
                  </w:r>
                </w:p>
              </w:tc>
              <w:tc>
                <w:tcPr>
                  <w:tcW w:w="1590" w:type="dxa"/>
                  <w:tcBorders>
                    <w:top w:val="nil"/>
                    <w:left w:val="nil"/>
                    <w:bottom w:val="single" w:sz="4" w:space="0" w:color="auto"/>
                    <w:right w:val="single" w:sz="4" w:space="0" w:color="auto"/>
                  </w:tcBorders>
                  <w:shd w:val="clear" w:color="auto" w:fill="auto"/>
                  <w:vAlign w:val="center"/>
                  <w:hideMark/>
                </w:tcPr>
                <w:p w14:paraId="7AE776F1"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PREČISTAČ ULJNI 0.12 G4-14 KAT.BR.1-158515-78 EŠ5/45 EŠ6/45 EŠ10/70</w:t>
                  </w:r>
                </w:p>
              </w:tc>
              <w:tc>
                <w:tcPr>
                  <w:tcW w:w="553" w:type="dxa"/>
                  <w:tcBorders>
                    <w:top w:val="nil"/>
                    <w:left w:val="nil"/>
                    <w:bottom w:val="single" w:sz="4" w:space="0" w:color="auto"/>
                    <w:right w:val="single" w:sz="4" w:space="0" w:color="auto"/>
                  </w:tcBorders>
                  <w:shd w:val="clear" w:color="auto" w:fill="auto"/>
                  <w:vAlign w:val="center"/>
                  <w:hideMark/>
                </w:tcPr>
                <w:p w14:paraId="1CCB002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32D2854E"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935" w:type="dxa"/>
                  <w:tcBorders>
                    <w:top w:val="nil"/>
                    <w:left w:val="nil"/>
                    <w:bottom w:val="single" w:sz="4" w:space="0" w:color="auto"/>
                    <w:right w:val="single" w:sz="4" w:space="0" w:color="auto"/>
                  </w:tcBorders>
                  <w:shd w:val="clear" w:color="auto" w:fill="auto"/>
                  <w:vAlign w:val="center"/>
                  <w:hideMark/>
                </w:tcPr>
                <w:p w14:paraId="5150DBB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26093E1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4BA0C171"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7129DCE5"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6E0C3D04"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4 </w:t>
                  </w:r>
                </w:p>
              </w:tc>
              <w:tc>
                <w:tcPr>
                  <w:tcW w:w="405" w:type="dxa"/>
                  <w:tcBorders>
                    <w:top w:val="nil"/>
                    <w:left w:val="nil"/>
                    <w:bottom w:val="single" w:sz="4" w:space="0" w:color="auto"/>
                    <w:right w:val="single" w:sz="4" w:space="0" w:color="auto"/>
                  </w:tcBorders>
                  <w:shd w:val="clear" w:color="auto" w:fill="auto"/>
                  <w:vAlign w:val="center"/>
                  <w:hideMark/>
                </w:tcPr>
                <w:p w14:paraId="668DBE2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66C50089"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2EB27936"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0FE0E69C"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41FBA7E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681CC6DC" w14:textId="77777777" w:rsidTr="00E4418E">
              <w:trPr>
                <w:trHeight w:val="1187"/>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4EA4C44A"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lastRenderedPageBreak/>
                    <w:t xml:space="preserve">7 </w:t>
                  </w:r>
                </w:p>
              </w:tc>
              <w:tc>
                <w:tcPr>
                  <w:tcW w:w="898" w:type="dxa"/>
                  <w:tcBorders>
                    <w:top w:val="nil"/>
                    <w:left w:val="nil"/>
                    <w:bottom w:val="single" w:sz="4" w:space="0" w:color="auto"/>
                    <w:right w:val="single" w:sz="4" w:space="0" w:color="auto"/>
                  </w:tcBorders>
                  <w:shd w:val="clear" w:color="auto" w:fill="auto"/>
                  <w:vAlign w:val="center"/>
                  <w:hideMark/>
                </w:tcPr>
                <w:p w14:paraId="220B361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1780581 </w:t>
                  </w:r>
                </w:p>
              </w:tc>
              <w:tc>
                <w:tcPr>
                  <w:tcW w:w="1590" w:type="dxa"/>
                  <w:tcBorders>
                    <w:top w:val="nil"/>
                    <w:left w:val="nil"/>
                    <w:bottom w:val="single" w:sz="4" w:space="0" w:color="auto"/>
                    <w:right w:val="single" w:sz="4" w:space="0" w:color="auto"/>
                  </w:tcBorders>
                  <w:shd w:val="clear" w:color="auto" w:fill="auto"/>
                  <w:vAlign w:val="center"/>
                  <w:hideMark/>
                </w:tcPr>
                <w:p w14:paraId="232780E1"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RASTERETNI VENTIL CILINDRA KOMPRESORA KOMANDNI NAPON 24V , OPSEG PRITISKA0-10BAR ,50-60HZ ,SNAGA 14W BAGER EŠ</w:t>
                  </w:r>
                </w:p>
              </w:tc>
              <w:tc>
                <w:tcPr>
                  <w:tcW w:w="553" w:type="dxa"/>
                  <w:tcBorders>
                    <w:top w:val="nil"/>
                    <w:left w:val="nil"/>
                    <w:bottom w:val="single" w:sz="4" w:space="0" w:color="auto"/>
                    <w:right w:val="single" w:sz="4" w:space="0" w:color="auto"/>
                  </w:tcBorders>
                  <w:shd w:val="clear" w:color="auto" w:fill="auto"/>
                  <w:vAlign w:val="center"/>
                  <w:hideMark/>
                </w:tcPr>
                <w:p w14:paraId="3D87EDC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22B92A42"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5 </w:t>
                  </w:r>
                </w:p>
              </w:tc>
              <w:tc>
                <w:tcPr>
                  <w:tcW w:w="935" w:type="dxa"/>
                  <w:tcBorders>
                    <w:top w:val="nil"/>
                    <w:left w:val="nil"/>
                    <w:bottom w:val="single" w:sz="4" w:space="0" w:color="auto"/>
                    <w:right w:val="single" w:sz="4" w:space="0" w:color="auto"/>
                  </w:tcBorders>
                  <w:shd w:val="clear" w:color="auto" w:fill="auto"/>
                  <w:vAlign w:val="center"/>
                  <w:hideMark/>
                </w:tcPr>
                <w:p w14:paraId="3496E65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1C0F729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17AB1226"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18E3FDB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7D8A35DD"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5 </w:t>
                  </w:r>
                </w:p>
              </w:tc>
              <w:tc>
                <w:tcPr>
                  <w:tcW w:w="405" w:type="dxa"/>
                  <w:tcBorders>
                    <w:top w:val="nil"/>
                    <w:left w:val="nil"/>
                    <w:bottom w:val="single" w:sz="4" w:space="0" w:color="auto"/>
                    <w:right w:val="single" w:sz="4" w:space="0" w:color="auto"/>
                  </w:tcBorders>
                  <w:shd w:val="clear" w:color="auto" w:fill="auto"/>
                  <w:vAlign w:val="center"/>
                  <w:hideMark/>
                </w:tcPr>
                <w:p w14:paraId="3A41694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36 </w:t>
                  </w:r>
                </w:p>
              </w:tc>
              <w:tc>
                <w:tcPr>
                  <w:tcW w:w="834" w:type="dxa"/>
                  <w:tcBorders>
                    <w:top w:val="nil"/>
                    <w:left w:val="nil"/>
                    <w:bottom w:val="single" w:sz="4" w:space="0" w:color="auto"/>
                    <w:right w:val="single" w:sz="4" w:space="0" w:color="auto"/>
                  </w:tcBorders>
                  <w:shd w:val="clear" w:color="auto" w:fill="auto"/>
                  <w:vAlign w:val="center"/>
                  <w:hideMark/>
                </w:tcPr>
                <w:p w14:paraId="7A719F49"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ĆIRIKOVAC</w:t>
                  </w:r>
                </w:p>
              </w:tc>
              <w:tc>
                <w:tcPr>
                  <w:tcW w:w="548" w:type="dxa"/>
                  <w:tcBorders>
                    <w:top w:val="nil"/>
                    <w:left w:val="nil"/>
                    <w:bottom w:val="single" w:sz="4" w:space="0" w:color="auto"/>
                    <w:right w:val="single" w:sz="4" w:space="0" w:color="auto"/>
                  </w:tcBorders>
                  <w:shd w:val="clear" w:color="auto" w:fill="auto"/>
                  <w:vAlign w:val="center"/>
                  <w:hideMark/>
                </w:tcPr>
                <w:p w14:paraId="73F8BE6F"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104 </w:t>
                  </w:r>
                </w:p>
              </w:tc>
              <w:tc>
                <w:tcPr>
                  <w:tcW w:w="967" w:type="dxa"/>
                  <w:tcBorders>
                    <w:top w:val="nil"/>
                    <w:left w:val="nil"/>
                    <w:bottom w:val="single" w:sz="4" w:space="0" w:color="auto"/>
                    <w:right w:val="single" w:sz="4" w:space="0" w:color="auto"/>
                  </w:tcBorders>
                  <w:shd w:val="clear" w:color="auto" w:fill="auto"/>
                  <w:vAlign w:val="center"/>
                  <w:hideMark/>
                </w:tcPr>
                <w:p w14:paraId="28AE9F89"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ĆIRIKOVAC</w:t>
                  </w:r>
                </w:p>
              </w:tc>
              <w:tc>
                <w:tcPr>
                  <w:tcW w:w="1797" w:type="dxa"/>
                  <w:tcBorders>
                    <w:top w:val="nil"/>
                    <w:left w:val="nil"/>
                    <w:bottom w:val="single" w:sz="4" w:space="0" w:color="auto"/>
                    <w:right w:val="single" w:sz="4" w:space="0" w:color="auto"/>
                  </w:tcBorders>
                  <w:shd w:val="clear" w:color="auto" w:fill="auto"/>
                  <w:vAlign w:val="center"/>
                  <w:hideMark/>
                </w:tcPr>
                <w:p w14:paraId="4E2B244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1D21DCB7"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305CFC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8 </w:t>
                  </w:r>
                </w:p>
              </w:tc>
              <w:tc>
                <w:tcPr>
                  <w:tcW w:w="898" w:type="dxa"/>
                  <w:tcBorders>
                    <w:top w:val="nil"/>
                    <w:left w:val="nil"/>
                    <w:bottom w:val="single" w:sz="4" w:space="0" w:color="auto"/>
                    <w:right w:val="single" w:sz="4" w:space="0" w:color="auto"/>
                  </w:tcBorders>
                  <w:shd w:val="clear" w:color="auto" w:fill="auto"/>
                  <w:vAlign w:val="center"/>
                  <w:hideMark/>
                </w:tcPr>
                <w:p w14:paraId="010191D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1664336 </w:t>
                  </w:r>
                </w:p>
              </w:tc>
              <w:tc>
                <w:tcPr>
                  <w:tcW w:w="1590" w:type="dxa"/>
                  <w:tcBorders>
                    <w:top w:val="nil"/>
                    <w:left w:val="nil"/>
                    <w:bottom w:val="single" w:sz="4" w:space="0" w:color="auto"/>
                    <w:right w:val="single" w:sz="4" w:space="0" w:color="auto"/>
                  </w:tcBorders>
                  <w:shd w:val="clear" w:color="auto" w:fill="auto"/>
                  <w:vAlign w:val="center"/>
                  <w:hideMark/>
                </w:tcPr>
                <w:p w14:paraId="34449895"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RELE PRITISKA BR.CR.D-D-10-11-1  EŠ 5/45;6/45;10/70</w:t>
                  </w:r>
                </w:p>
              </w:tc>
              <w:tc>
                <w:tcPr>
                  <w:tcW w:w="553" w:type="dxa"/>
                  <w:tcBorders>
                    <w:top w:val="nil"/>
                    <w:left w:val="nil"/>
                    <w:bottom w:val="single" w:sz="4" w:space="0" w:color="auto"/>
                    <w:right w:val="single" w:sz="4" w:space="0" w:color="auto"/>
                  </w:tcBorders>
                  <w:shd w:val="clear" w:color="auto" w:fill="auto"/>
                  <w:vAlign w:val="center"/>
                  <w:hideMark/>
                </w:tcPr>
                <w:p w14:paraId="469E5DC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4481665D"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935" w:type="dxa"/>
                  <w:tcBorders>
                    <w:top w:val="nil"/>
                    <w:left w:val="nil"/>
                    <w:bottom w:val="single" w:sz="4" w:space="0" w:color="auto"/>
                    <w:right w:val="single" w:sz="4" w:space="0" w:color="auto"/>
                  </w:tcBorders>
                  <w:shd w:val="clear" w:color="auto" w:fill="auto"/>
                  <w:vAlign w:val="center"/>
                  <w:hideMark/>
                </w:tcPr>
                <w:p w14:paraId="3340DAB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5A12C17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1C95EF05"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3EFF4A0A"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62C83673"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405" w:type="dxa"/>
                  <w:tcBorders>
                    <w:top w:val="nil"/>
                    <w:left w:val="nil"/>
                    <w:bottom w:val="single" w:sz="4" w:space="0" w:color="auto"/>
                    <w:right w:val="single" w:sz="4" w:space="0" w:color="auto"/>
                  </w:tcBorders>
                  <w:shd w:val="clear" w:color="auto" w:fill="auto"/>
                  <w:vAlign w:val="center"/>
                  <w:hideMark/>
                </w:tcPr>
                <w:p w14:paraId="35DDCB4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18CCDD35"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064EEF62"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1D422DC3"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0EE25D4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37B6ABB2"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371D237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9 </w:t>
                  </w:r>
                </w:p>
              </w:tc>
              <w:tc>
                <w:tcPr>
                  <w:tcW w:w="898" w:type="dxa"/>
                  <w:tcBorders>
                    <w:top w:val="nil"/>
                    <w:left w:val="nil"/>
                    <w:bottom w:val="single" w:sz="4" w:space="0" w:color="auto"/>
                    <w:right w:val="single" w:sz="4" w:space="0" w:color="auto"/>
                  </w:tcBorders>
                  <w:shd w:val="clear" w:color="auto" w:fill="auto"/>
                  <w:vAlign w:val="center"/>
                  <w:hideMark/>
                </w:tcPr>
                <w:p w14:paraId="73E71F11"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1797050 </w:t>
                  </w:r>
                </w:p>
              </w:tc>
              <w:tc>
                <w:tcPr>
                  <w:tcW w:w="1590" w:type="dxa"/>
                  <w:tcBorders>
                    <w:top w:val="nil"/>
                    <w:left w:val="nil"/>
                    <w:bottom w:val="single" w:sz="4" w:space="0" w:color="auto"/>
                    <w:right w:val="single" w:sz="4" w:space="0" w:color="auto"/>
                  </w:tcBorders>
                  <w:shd w:val="clear" w:color="auto" w:fill="auto"/>
                  <w:vAlign w:val="center"/>
                  <w:hideMark/>
                </w:tcPr>
                <w:p w14:paraId="049FB2E9"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RELE PROTOKA RP 3/4" EŠ 10/70</w:t>
                  </w:r>
                </w:p>
              </w:tc>
              <w:tc>
                <w:tcPr>
                  <w:tcW w:w="553" w:type="dxa"/>
                  <w:tcBorders>
                    <w:top w:val="nil"/>
                    <w:left w:val="nil"/>
                    <w:bottom w:val="single" w:sz="4" w:space="0" w:color="auto"/>
                    <w:right w:val="single" w:sz="4" w:space="0" w:color="auto"/>
                  </w:tcBorders>
                  <w:shd w:val="clear" w:color="auto" w:fill="auto"/>
                  <w:vAlign w:val="center"/>
                  <w:hideMark/>
                </w:tcPr>
                <w:p w14:paraId="7D9F3F20"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6145AE73"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935" w:type="dxa"/>
                  <w:tcBorders>
                    <w:top w:val="nil"/>
                    <w:left w:val="nil"/>
                    <w:bottom w:val="single" w:sz="4" w:space="0" w:color="auto"/>
                    <w:right w:val="single" w:sz="4" w:space="0" w:color="auto"/>
                  </w:tcBorders>
                  <w:shd w:val="clear" w:color="auto" w:fill="auto"/>
                  <w:vAlign w:val="center"/>
                  <w:hideMark/>
                </w:tcPr>
                <w:p w14:paraId="49426D7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146F039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01EA888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1D83C15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629CDF7A"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405" w:type="dxa"/>
                  <w:tcBorders>
                    <w:top w:val="nil"/>
                    <w:left w:val="nil"/>
                    <w:bottom w:val="single" w:sz="4" w:space="0" w:color="auto"/>
                    <w:right w:val="single" w:sz="4" w:space="0" w:color="auto"/>
                  </w:tcBorders>
                  <w:shd w:val="clear" w:color="auto" w:fill="auto"/>
                  <w:vAlign w:val="center"/>
                  <w:hideMark/>
                </w:tcPr>
                <w:p w14:paraId="373636F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35E888CA"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34D4710B"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55018DA9"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37A45DF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6A5028C7"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75E59E0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10 </w:t>
                  </w:r>
                </w:p>
              </w:tc>
              <w:tc>
                <w:tcPr>
                  <w:tcW w:w="898" w:type="dxa"/>
                  <w:tcBorders>
                    <w:top w:val="nil"/>
                    <w:left w:val="nil"/>
                    <w:bottom w:val="single" w:sz="4" w:space="0" w:color="auto"/>
                    <w:right w:val="single" w:sz="4" w:space="0" w:color="auto"/>
                  </w:tcBorders>
                  <w:shd w:val="clear" w:color="auto" w:fill="auto"/>
                  <w:vAlign w:val="center"/>
                  <w:hideMark/>
                </w:tcPr>
                <w:p w14:paraId="04EBA47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1325191 </w:t>
                  </w:r>
                </w:p>
              </w:tc>
              <w:tc>
                <w:tcPr>
                  <w:tcW w:w="1590" w:type="dxa"/>
                  <w:tcBorders>
                    <w:top w:val="nil"/>
                    <w:left w:val="nil"/>
                    <w:bottom w:val="single" w:sz="4" w:space="0" w:color="auto"/>
                    <w:right w:val="single" w:sz="4" w:space="0" w:color="auto"/>
                  </w:tcBorders>
                  <w:shd w:val="clear" w:color="auto" w:fill="auto"/>
                  <w:vAlign w:val="center"/>
                  <w:hideMark/>
                </w:tcPr>
                <w:p w14:paraId="5F115F3E"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VENTIL NEPOVRATNI 11/2" NO.3155 KAT.BR.0- 97698-96 EŠ 6/45</w:t>
                  </w:r>
                </w:p>
              </w:tc>
              <w:tc>
                <w:tcPr>
                  <w:tcW w:w="553" w:type="dxa"/>
                  <w:tcBorders>
                    <w:top w:val="nil"/>
                    <w:left w:val="nil"/>
                    <w:bottom w:val="single" w:sz="4" w:space="0" w:color="auto"/>
                    <w:right w:val="single" w:sz="4" w:space="0" w:color="auto"/>
                  </w:tcBorders>
                  <w:shd w:val="clear" w:color="auto" w:fill="auto"/>
                  <w:vAlign w:val="center"/>
                  <w:hideMark/>
                </w:tcPr>
                <w:p w14:paraId="387FAA96"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14C006E6"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935" w:type="dxa"/>
                  <w:tcBorders>
                    <w:top w:val="nil"/>
                    <w:left w:val="nil"/>
                    <w:bottom w:val="single" w:sz="4" w:space="0" w:color="auto"/>
                    <w:right w:val="single" w:sz="4" w:space="0" w:color="auto"/>
                  </w:tcBorders>
                  <w:shd w:val="clear" w:color="auto" w:fill="auto"/>
                  <w:vAlign w:val="center"/>
                  <w:hideMark/>
                </w:tcPr>
                <w:p w14:paraId="25D5673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06E4A124"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0C06897E"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71D56F14"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241336F9"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405" w:type="dxa"/>
                  <w:tcBorders>
                    <w:top w:val="nil"/>
                    <w:left w:val="nil"/>
                    <w:bottom w:val="single" w:sz="4" w:space="0" w:color="auto"/>
                    <w:right w:val="single" w:sz="4" w:space="0" w:color="auto"/>
                  </w:tcBorders>
                  <w:shd w:val="clear" w:color="auto" w:fill="auto"/>
                  <w:vAlign w:val="center"/>
                  <w:hideMark/>
                </w:tcPr>
                <w:p w14:paraId="1030A6B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35791738"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017C9D88"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24B42A3F"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2EC58370"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E4418E" w:rsidRPr="00BF406C" w14:paraId="692BE114" w14:textId="77777777" w:rsidTr="00E4418E">
              <w:trPr>
                <w:trHeight w:val="791"/>
              </w:trPr>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20394E9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11 </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5189F05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1325183 </w:t>
                  </w:r>
                </w:p>
              </w:tc>
              <w:tc>
                <w:tcPr>
                  <w:tcW w:w="1590" w:type="dxa"/>
                  <w:vMerge w:val="restart"/>
                  <w:tcBorders>
                    <w:top w:val="nil"/>
                    <w:left w:val="single" w:sz="4" w:space="0" w:color="auto"/>
                    <w:bottom w:val="single" w:sz="4" w:space="0" w:color="auto"/>
                    <w:right w:val="single" w:sz="4" w:space="0" w:color="auto"/>
                  </w:tcBorders>
                  <w:shd w:val="clear" w:color="auto" w:fill="auto"/>
                  <w:vAlign w:val="center"/>
                  <w:hideMark/>
                </w:tcPr>
                <w:p w14:paraId="33D63DDB"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VENTIL REDUKCIONI NO.R-7 KAT.BR.0-97698 EŠ 6/45</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14:paraId="3D0FC4E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vMerge w:val="restart"/>
                  <w:tcBorders>
                    <w:top w:val="nil"/>
                    <w:left w:val="single" w:sz="4" w:space="0" w:color="auto"/>
                    <w:bottom w:val="single" w:sz="4" w:space="0" w:color="auto"/>
                    <w:right w:val="single" w:sz="4" w:space="0" w:color="auto"/>
                  </w:tcBorders>
                  <w:shd w:val="clear" w:color="auto" w:fill="auto"/>
                  <w:vAlign w:val="center"/>
                  <w:hideMark/>
                </w:tcPr>
                <w:p w14:paraId="21011980"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3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423BFF98"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14:paraId="12C9379F"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14:paraId="4C679A9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DA265C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1A28463D"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1 </w:t>
                  </w:r>
                </w:p>
              </w:tc>
              <w:tc>
                <w:tcPr>
                  <w:tcW w:w="405" w:type="dxa"/>
                  <w:tcBorders>
                    <w:top w:val="nil"/>
                    <w:left w:val="nil"/>
                    <w:bottom w:val="single" w:sz="4" w:space="0" w:color="auto"/>
                    <w:right w:val="single" w:sz="4" w:space="0" w:color="auto"/>
                  </w:tcBorders>
                  <w:shd w:val="clear" w:color="auto" w:fill="auto"/>
                  <w:vAlign w:val="center"/>
                  <w:hideMark/>
                </w:tcPr>
                <w:p w14:paraId="161B40B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2E8D986C"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091D4413"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42C94267"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14:paraId="3E05376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r w:rsidR="00BF406C" w:rsidRPr="00BF406C" w14:paraId="5D854070" w14:textId="77777777" w:rsidTr="00E4418E">
              <w:trPr>
                <w:trHeight w:val="791"/>
              </w:trPr>
              <w:tc>
                <w:tcPr>
                  <w:tcW w:w="830" w:type="dxa"/>
                  <w:vMerge/>
                  <w:tcBorders>
                    <w:top w:val="nil"/>
                    <w:left w:val="single" w:sz="4" w:space="0" w:color="auto"/>
                    <w:bottom w:val="single" w:sz="4" w:space="0" w:color="auto"/>
                    <w:right w:val="single" w:sz="4" w:space="0" w:color="auto"/>
                  </w:tcBorders>
                  <w:vAlign w:val="center"/>
                  <w:hideMark/>
                </w:tcPr>
                <w:p w14:paraId="5366BAF8" w14:textId="77777777" w:rsidR="00BF406C" w:rsidRPr="00BF406C" w:rsidRDefault="00BF406C" w:rsidP="00BF406C">
                  <w:pPr>
                    <w:spacing w:before="0"/>
                    <w:jc w:val="left"/>
                    <w:rPr>
                      <w:rFonts w:cs="Arial"/>
                      <w:color w:val="000000"/>
                      <w:sz w:val="14"/>
                      <w:szCs w:val="14"/>
                    </w:rPr>
                  </w:pPr>
                </w:p>
              </w:tc>
              <w:tc>
                <w:tcPr>
                  <w:tcW w:w="898" w:type="dxa"/>
                  <w:vMerge/>
                  <w:tcBorders>
                    <w:top w:val="nil"/>
                    <w:left w:val="single" w:sz="4" w:space="0" w:color="auto"/>
                    <w:bottom w:val="single" w:sz="4" w:space="0" w:color="auto"/>
                    <w:right w:val="single" w:sz="4" w:space="0" w:color="auto"/>
                  </w:tcBorders>
                  <w:vAlign w:val="center"/>
                  <w:hideMark/>
                </w:tcPr>
                <w:p w14:paraId="271F9BDB" w14:textId="77777777" w:rsidR="00BF406C" w:rsidRPr="00BF406C" w:rsidRDefault="00BF406C" w:rsidP="00BF406C">
                  <w:pPr>
                    <w:spacing w:before="0"/>
                    <w:jc w:val="left"/>
                    <w:rPr>
                      <w:rFonts w:cs="Arial"/>
                      <w:color w:val="000000"/>
                      <w:sz w:val="14"/>
                      <w:szCs w:val="14"/>
                    </w:rPr>
                  </w:pPr>
                </w:p>
              </w:tc>
              <w:tc>
                <w:tcPr>
                  <w:tcW w:w="1590" w:type="dxa"/>
                  <w:vMerge/>
                  <w:tcBorders>
                    <w:top w:val="nil"/>
                    <w:left w:val="single" w:sz="4" w:space="0" w:color="auto"/>
                    <w:bottom w:val="single" w:sz="4" w:space="0" w:color="auto"/>
                    <w:right w:val="single" w:sz="4" w:space="0" w:color="auto"/>
                  </w:tcBorders>
                  <w:vAlign w:val="center"/>
                  <w:hideMark/>
                </w:tcPr>
                <w:p w14:paraId="02AAD949" w14:textId="77777777" w:rsidR="00BF406C" w:rsidRPr="00BF406C" w:rsidRDefault="00BF406C" w:rsidP="00BF406C">
                  <w:pPr>
                    <w:spacing w:before="0"/>
                    <w:jc w:val="left"/>
                    <w:rPr>
                      <w:rFonts w:cs="Arial"/>
                      <w:color w:val="000000"/>
                      <w:sz w:val="16"/>
                      <w:szCs w:val="16"/>
                    </w:rPr>
                  </w:pPr>
                </w:p>
              </w:tc>
              <w:tc>
                <w:tcPr>
                  <w:tcW w:w="553" w:type="dxa"/>
                  <w:vMerge/>
                  <w:tcBorders>
                    <w:top w:val="nil"/>
                    <w:left w:val="single" w:sz="4" w:space="0" w:color="auto"/>
                    <w:bottom w:val="single" w:sz="4" w:space="0" w:color="auto"/>
                    <w:right w:val="single" w:sz="4" w:space="0" w:color="auto"/>
                  </w:tcBorders>
                  <w:vAlign w:val="center"/>
                  <w:hideMark/>
                </w:tcPr>
                <w:p w14:paraId="6F5E65E3" w14:textId="77777777" w:rsidR="00BF406C" w:rsidRPr="00BF406C" w:rsidRDefault="00BF406C" w:rsidP="00BF406C">
                  <w:pPr>
                    <w:spacing w:before="0"/>
                    <w:jc w:val="left"/>
                    <w:rPr>
                      <w:rFonts w:cs="Arial"/>
                      <w:color w:val="000000"/>
                      <w:sz w:val="14"/>
                      <w:szCs w:val="14"/>
                    </w:rPr>
                  </w:pPr>
                </w:p>
              </w:tc>
              <w:tc>
                <w:tcPr>
                  <w:tcW w:w="506" w:type="dxa"/>
                  <w:vMerge/>
                  <w:tcBorders>
                    <w:top w:val="nil"/>
                    <w:left w:val="single" w:sz="4" w:space="0" w:color="auto"/>
                    <w:bottom w:val="single" w:sz="4" w:space="0" w:color="auto"/>
                    <w:right w:val="single" w:sz="4" w:space="0" w:color="auto"/>
                  </w:tcBorders>
                  <w:vAlign w:val="center"/>
                  <w:hideMark/>
                </w:tcPr>
                <w:p w14:paraId="1377A14B" w14:textId="77777777" w:rsidR="00BF406C" w:rsidRPr="00BF406C" w:rsidRDefault="00BF406C" w:rsidP="00BF406C">
                  <w:pPr>
                    <w:spacing w:before="0"/>
                    <w:jc w:val="left"/>
                    <w:rPr>
                      <w:rFonts w:cs="Arial"/>
                      <w:color w:val="000000"/>
                      <w:sz w:val="16"/>
                      <w:szCs w:val="16"/>
                    </w:rPr>
                  </w:pPr>
                </w:p>
              </w:tc>
              <w:tc>
                <w:tcPr>
                  <w:tcW w:w="935" w:type="dxa"/>
                  <w:vMerge/>
                  <w:tcBorders>
                    <w:top w:val="nil"/>
                    <w:left w:val="single" w:sz="4" w:space="0" w:color="auto"/>
                    <w:bottom w:val="single" w:sz="4" w:space="0" w:color="auto"/>
                    <w:right w:val="single" w:sz="4" w:space="0" w:color="auto"/>
                  </w:tcBorders>
                  <w:vAlign w:val="center"/>
                  <w:hideMark/>
                </w:tcPr>
                <w:p w14:paraId="6F736CF8" w14:textId="77777777" w:rsidR="00BF406C" w:rsidRPr="00BF406C" w:rsidRDefault="00BF406C" w:rsidP="00BF406C">
                  <w:pPr>
                    <w:spacing w:before="0"/>
                    <w:jc w:val="left"/>
                    <w:rPr>
                      <w:rFonts w:cs="Arial"/>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3A28652C" w14:textId="77777777" w:rsidR="00BF406C" w:rsidRPr="00BF406C" w:rsidRDefault="00BF406C" w:rsidP="00BF406C">
                  <w:pPr>
                    <w:spacing w:before="0"/>
                    <w:jc w:val="left"/>
                    <w:rPr>
                      <w:rFonts w:cs="Arial"/>
                      <w:color w:val="000000"/>
                      <w:sz w:val="14"/>
                      <w:szCs w:val="14"/>
                    </w:rPr>
                  </w:pPr>
                </w:p>
              </w:tc>
              <w:tc>
                <w:tcPr>
                  <w:tcW w:w="935" w:type="dxa"/>
                  <w:vMerge/>
                  <w:tcBorders>
                    <w:top w:val="nil"/>
                    <w:left w:val="single" w:sz="4" w:space="0" w:color="auto"/>
                    <w:bottom w:val="single" w:sz="4" w:space="0" w:color="auto"/>
                    <w:right w:val="single" w:sz="4" w:space="0" w:color="auto"/>
                  </w:tcBorders>
                  <w:vAlign w:val="center"/>
                  <w:hideMark/>
                </w:tcPr>
                <w:p w14:paraId="3ABE2539" w14:textId="77777777" w:rsidR="00BF406C" w:rsidRPr="00BF406C" w:rsidRDefault="00BF406C" w:rsidP="00BF406C">
                  <w:pPr>
                    <w:spacing w:before="0"/>
                    <w:jc w:val="left"/>
                    <w:rPr>
                      <w:rFonts w:cs="Arial"/>
                      <w:color w:val="000000"/>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14:paraId="2BA6C630" w14:textId="77777777" w:rsidR="00BF406C" w:rsidRPr="00BF406C" w:rsidRDefault="00BF406C" w:rsidP="00BF406C">
                  <w:pPr>
                    <w:spacing w:before="0"/>
                    <w:jc w:val="left"/>
                    <w:rPr>
                      <w:rFonts w:cs="Arial"/>
                      <w:color w:val="000000"/>
                      <w:sz w:val="14"/>
                      <w:szCs w:val="14"/>
                    </w:rPr>
                  </w:pPr>
                </w:p>
              </w:tc>
              <w:tc>
                <w:tcPr>
                  <w:tcW w:w="561" w:type="dxa"/>
                  <w:tcBorders>
                    <w:top w:val="nil"/>
                    <w:left w:val="nil"/>
                    <w:bottom w:val="single" w:sz="4" w:space="0" w:color="auto"/>
                    <w:right w:val="single" w:sz="4" w:space="0" w:color="auto"/>
                  </w:tcBorders>
                  <w:shd w:val="clear" w:color="auto" w:fill="auto"/>
                  <w:vAlign w:val="center"/>
                  <w:hideMark/>
                </w:tcPr>
                <w:p w14:paraId="380DE80B"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405" w:type="dxa"/>
                  <w:tcBorders>
                    <w:top w:val="nil"/>
                    <w:left w:val="nil"/>
                    <w:bottom w:val="single" w:sz="4" w:space="0" w:color="auto"/>
                    <w:right w:val="single" w:sz="4" w:space="0" w:color="auto"/>
                  </w:tcBorders>
                  <w:shd w:val="clear" w:color="auto" w:fill="auto"/>
                  <w:vAlign w:val="center"/>
                  <w:hideMark/>
                </w:tcPr>
                <w:p w14:paraId="088BC83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36 </w:t>
                  </w:r>
                </w:p>
              </w:tc>
              <w:tc>
                <w:tcPr>
                  <w:tcW w:w="834" w:type="dxa"/>
                  <w:tcBorders>
                    <w:top w:val="nil"/>
                    <w:left w:val="nil"/>
                    <w:bottom w:val="single" w:sz="4" w:space="0" w:color="auto"/>
                    <w:right w:val="single" w:sz="4" w:space="0" w:color="auto"/>
                  </w:tcBorders>
                  <w:shd w:val="clear" w:color="auto" w:fill="auto"/>
                  <w:vAlign w:val="center"/>
                  <w:hideMark/>
                </w:tcPr>
                <w:p w14:paraId="758C8DC4"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ĆIRIKOVAC</w:t>
                  </w:r>
                </w:p>
              </w:tc>
              <w:tc>
                <w:tcPr>
                  <w:tcW w:w="548" w:type="dxa"/>
                  <w:tcBorders>
                    <w:top w:val="nil"/>
                    <w:left w:val="nil"/>
                    <w:bottom w:val="single" w:sz="4" w:space="0" w:color="auto"/>
                    <w:right w:val="single" w:sz="4" w:space="0" w:color="auto"/>
                  </w:tcBorders>
                  <w:shd w:val="clear" w:color="auto" w:fill="auto"/>
                  <w:vAlign w:val="center"/>
                  <w:hideMark/>
                </w:tcPr>
                <w:p w14:paraId="2C27835A"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104 </w:t>
                  </w:r>
                </w:p>
              </w:tc>
              <w:tc>
                <w:tcPr>
                  <w:tcW w:w="967" w:type="dxa"/>
                  <w:tcBorders>
                    <w:top w:val="nil"/>
                    <w:left w:val="nil"/>
                    <w:bottom w:val="single" w:sz="4" w:space="0" w:color="auto"/>
                    <w:right w:val="single" w:sz="4" w:space="0" w:color="auto"/>
                  </w:tcBorders>
                  <w:shd w:val="clear" w:color="auto" w:fill="auto"/>
                  <w:vAlign w:val="center"/>
                  <w:hideMark/>
                </w:tcPr>
                <w:p w14:paraId="02E6E3F3"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ĆIRIKOVAC</w:t>
                  </w:r>
                </w:p>
              </w:tc>
              <w:tc>
                <w:tcPr>
                  <w:tcW w:w="1797" w:type="dxa"/>
                  <w:vMerge/>
                  <w:tcBorders>
                    <w:top w:val="nil"/>
                    <w:left w:val="single" w:sz="4" w:space="0" w:color="auto"/>
                    <w:bottom w:val="single" w:sz="4" w:space="0" w:color="auto"/>
                    <w:right w:val="single" w:sz="4" w:space="0" w:color="auto"/>
                  </w:tcBorders>
                  <w:vAlign w:val="center"/>
                  <w:hideMark/>
                </w:tcPr>
                <w:p w14:paraId="6EC382FE" w14:textId="77777777" w:rsidR="00BF406C" w:rsidRPr="00BF406C" w:rsidRDefault="00BF406C" w:rsidP="00BF406C">
                  <w:pPr>
                    <w:spacing w:before="0"/>
                    <w:jc w:val="left"/>
                    <w:rPr>
                      <w:rFonts w:cs="Arial"/>
                      <w:color w:val="000000"/>
                      <w:sz w:val="14"/>
                      <w:szCs w:val="14"/>
                    </w:rPr>
                  </w:pPr>
                </w:p>
              </w:tc>
            </w:tr>
            <w:tr w:rsidR="00E4418E" w:rsidRPr="00BF406C" w14:paraId="2048ADF3" w14:textId="77777777" w:rsidTr="00E4418E">
              <w:trPr>
                <w:trHeight w:val="791"/>
              </w:trPr>
              <w:tc>
                <w:tcPr>
                  <w:tcW w:w="830" w:type="dxa"/>
                  <w:tcBorders>
                    <w:top w:val="nil"/>
                    <w:left w:val="single" w:sz="4" w:space="0" w:color="auto"/>
                    <w:bottom w:val="single" w:sz="4" w:space="0" w:color="auto"/>
                    <w:right w:val="single" w:sz="4" w:space="0" w:color="auto"/>
                  </w:tcBorders>
                  <w:shd w:val="clear" w:color="auto" w:fill="auto"/>
                  <w:vAlign w:val="center"/>
                  <w:hideMark/>
                </w:tcPr>
                <w:p w14:paraId="5C05E45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12 </w:t>
                  </w:r>
                </w:p>
              </w:tc>
              <w:tc>
                <w:tcPr>
                  <w:tcW w:w="898" w:type="dxa"/>
                  <w:tcBorders>
                    <w:top w:val="nil"/>
                    <w:left w:val="nil"/>
                    <w:bottom w:val="single" w:sz="4" w:space="0" w:color="auto"/>
                    <w:right w:val="single" w:sz="4" w:space="0" w:color="auto"/>
                  </w:tcBorders>
                  <w:shd w:val="clear" w:color="auto" w:fill="auto"/>
                  <w:vAlign w:val="center"/>
                  <w:hideMark/>
                </w:tcPr>
                <w:p w14:paraId="6915239C"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1374230 </w:t>
                  </w:r>
                </w:p>
              </w:tc>
              <w:tc>
                <w:tcPr>
                  <w:tcW w:w="1590" w:type="dxa"/>
                  <w:tcBorders>
                    <w:top w:val="nil"/>
                    <w:left w:val="nil"/>
                    <w:bottom w:val="single" w:sz="4" w:space="0" w:color="auto"/>
                    <w:right w:val="single" w:sz="4" w:space="0" w:color="auto"/>
                  </w:tcBorders>
                  <w:shd w:val="clear" w:color="auto" w:fill="auto"/>
                  <w:vAlign w:val="center"/>
                  <w:hideMark/>
                </w:tcPr>
                <w:p w14:paraId="6B04013E" w14:textId="77777777" w:rsidR="00BF406C" w:rsidRPr="00BF406C" w:rsidRDefault="00BF406C" w:rsidP="00BF406C">
                  <w:pPr>
                    <w:spacing w:before="0"/>
                    <w:jc w:val="left"/>
                    <w:rPr>
                      <w:rFonts w:cs="Arial"/>
                      <w:color w:val="000000"/>
                      <w:sz w:val="16"/>
                      <w:szCs w:val="16"/>
                    </w:rPr>
                  </w:pPr>
                  <w:r w:rsidRPr="00BF406C">
                    <w:rPr>
                      <w:rFonts w:cs="Arial"/>
                      <w:color w:val="000000"/>
                      <w:sz w:val="16"/>
                      <w:szCs w:val="16"/>
                    </w:rPr>
                    <w:t>VENTIL SIGURNOSNI M22X1,5 8,5BAR-A TIP:K-81 BR.CR.237-031 200M ZA EŠ-U 5/45;6/45;10/70</w:t>
                  </w:r>
                </w:p>
              </w:tc>
              <w:tc>
                <w:tcPr>
                  <w:tcW w:w="553" w:type="dxa"/>
                  <w:tcBorders>
                    <w:top w:val="nil"/>
                    <w:left w:val="nil"/>
                    <w:bottom w:val="single" w:sz="4" w:space="0" w:color="auto"/>
                    <w:right w:val="single" w:sz="4" w:space="0" w:color="auto"/>
                  </w:tcBorders>
                  <w:shd w:val="clear" w:color="auto" w:fill="auto"/>
                  <w:vAlign w:val="center"/>
                  <w:hideMark/>
                </w:tcPr>
                <w:p w14:paraId="13B0A51B"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kom</w:t>
                  </w:r>
                </w:p>
              </w:tc>
              <w:tc>
                <w:tcPr>
                  <w:tcW w:w="506" w:type="dxa"/>
                  <w:tcBorders>
                    <w:top w:val="nil"/>
                    <w:left w:val="nil"/>
                    <w:bottom w:val="single" w:sz="4" w:space="0" w:color="auto"/>
                    <w:right w:val="single" w:sz="4" w:space="0" w:color="auto"/>
                  </w:tcBorders>
                  <w:shd w:val="clear" w:color="auto" w:fill="auto"/>
                  <w:vAlign w:val="center"/>
                  <w:hideMark/>
                </w:tcPr>
                <w:p w14:paraId="7ABAC0C4"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935" w:type="dxa"/>
                  <w:tcBorders>
                    <w:top w:val="nil"/>
                    <w:left w:val="nil"/>
                    <w:bottom w:val="single" w:sz="4" w:space="0" w:color="auto"/>
                    <w:right w:val="single" w:sz="4" w:space="0" w:color="auto"/>
                  </w:tcBorders>
                  <w:shd w:val="clear" w:color="auto" w:fill="auto"/>
                  <w:vAlign w:val="center"/>
                  <w:hideMark/>
                </w:tcPr>
                <w:p w14:paraId="698215BD"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1013" w:type="dxa"/>
                  <w:tcBorders>
                    <w:top w:val="nil"/>
                    <w:left w:val="nil"/>
                    <w:bottom w:val="single" w:sz="4" w:space="0" w:color="auto"/>
                    <w:right w:val="single" w:sz="4" w:space="0" w:color="auto"/>
                  </w:tcBorders>
                  <w:shd w:val="clear" w:color="auto" w:fill="auto"/>
                  <w:vAlign w:val="center"/>
                  <w:hideMark/>
                </w:tcPr>
                <w:p w14:paraId="3E88DB49"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35" w:type="dxa"/>
                  <w:tcBorders>
                    <w:top w:val="nil"/>
                    <w:left w:val="nil"/>
                    <w:bottom w:val="single" w:sz="4" w:space="0" w:color="auto"/>
                    <w:right w:val="single" w:sz="4" w:space="0" w:color="auto"/>
                  </w:tcBorders>
                  <w:shd w:val="clear" w:color="auto" w:fill="auto"/>
                  <w:vAlign w:val="center"/>
                  <w:hideMark/>
                </w:tcPr>
                <w:p w14:paraId="23516161"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14:paraId="04118243"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c>
                <w:tcPr>
                  <w:tcW w:w="561" w:type="dxa"/>
                  <w:tcBorders>
                    <w:top w:val="nil"/>
                    <w:left w:val="nil"/>
                    <w:bottom w:val="single" w:sz="4" w:space="0" w:color="auto"/>
                    <w:right w:val="single" w:sz="4" w:space="0" w:color="auto"/>
                  </w:tcBorders>
                  <w:shd w:val="clear" w:color="auto" w:fill="auto"/>
                  <w:vAlign w:val="center"/>
                  <w:hideMark/>
                </w:tcPr>
                <w:p w14:paraId="2EBEE469" w14:textId="77777777" w:rsidR="00BF406C" w:rsidRPr="00BF406C" w:rsidRDefault="00BF406C" w:rsidP="00BF406C">
                  <w:pPr>
                    <w:spacing w:before="0"/>
                    <w:jc w:val="center"/>
                    <w:rPr>
                      <w:rFonts w:cs="Arial"/>
                      <w:color w:val="000000"/>
                      <w:sz w:val="16"/>
                      <w:szCs w:val="16"/>
                    </w:rPr>
                  </w:pPr>
                  <w:r w:rsidRPr="00BF406C">
                    <w:rPr>
                      <w:rFonts w:cs="Arial"/>
                      <w:color w:val="000000"/>
                      <w:sz w:val="16"/>
                      <w:szCs w:val="16"/>
                    </w:rPr>
                    <w:t xml:space="preserve">2 </w:t>
                  </w:r>
                </w:p>
              </w:tc>
              <w:tc>
                <w:tcPr>
                  <w:tcW w:w="405" w:type="dxa"/>
                  <w:tcBorders>
                    <w:top w:val="nil"/>
                    <w:left w:val="nil"/>
                    <w:bottom w:val="single" w:sz="4" w:space="0" w:color="auto"/>
                    <w:right w:val="single" w:sz="4" w:space="0" w:color="auto"/>
                  </w:tcBorders>
                  <w:shd w:val="clear" w:color="auto" w:fill="auto"/>
                  <w:vAlign w:val="center"/>
                  <w:hideMark/>
                </w:tcPr>
                <w:p w14:paraId="6C4D6017"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xml:space="preserve">35 </w:t>
                  </w:r>
                </w:p>
              </w:tc>
              <w:tc>
                <w:tcPr>
                  <w:tcW w:w="834" w:type="dxa"/>
                  <w:tcBorders>
                    <w:top w:val="nil"/>
                    <w:left w:val="nil"/>
                    <w:bottom w:val="single" w:sz="4" w:space="0" w:color="auto"/>
                    <w:right w:val="single" w:sz="4" w:space="0" w:color="auto"/>
                  </w:tcBorders>
                  <w:shd w:val="clear" w:color="auto" w:fill="auto"/>
                  <w:vAlign w:val="center"/>
                  <w:hideMark/>
                </w:tcPr>
                <w:p w14:paraId="6F6C4B4A"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TEKUĆE ODRŽAVANJE PK DRMNO</w:t>
                  </w:r>
                </w:p>
              </w:tc>
              <w:tc>
                <w:tcPr>
                  <w:tcW w:w="548" w:type="dxa"/>
                  <w:tcBorders>
                    <w:top w:val="nil"/>
                    <w:left w:val="nil"/>
                    <w:bottom w:val="single" w:sz="4" w:space="0" w:color="auto"/>
                    <w:right w:val="single" w:sz="4" w:space="0" w:color="auto"/>
                  </w:tcBorders>
                  <w:shd w:val="clear" w:color="auto" w:fill="auto"/>
                  <w:vAlign w:val="center"/>
                  <w:hideMark/>
                </w:tcPr>
                <w:p w14:paraId="28913651" w14:textId="77777777" w:rsidR="00BF406C" w:rsidRPr="00BF406C" w:rsidRDefault="00BF406C" w:rsidP="00BF406C">
                  <w:pPr>
                    <w:spacing w:before="0"/>
                    <w:jc w:val="right"/>
                    <w:rPr>
                      <w:rFonts w:cs="Arial"/>
                      <w:color w:val="000000"/>
                      <w:sz w:val="14"/>
                      <w:szCs w:val="14"/>
                    </w:rPr>
                  </w:pPr>
                  <w:r w:rsidRPr="00BF406C">
                    <w:rPr>
                      <w:rFonts w:cs="Arial"/>
                      <w:color w:val="000000"/>
                      <w:sz w:val="14"/>
                      <w:szCs w:val="14"/>
                    </w:rPr>
                    <w:t xml:space="preserve">108 </w:t>
                  </w:r>
                </w:p>
              </w:tc>
              <w:tc>
                <w:tcPr>
                  <w:tcW w:w="967" w:type="dxa"/>
                  <w:tcBorders>
                    <w:top w:val="nil"/>
                    <w:left w:val="nil"/>
                    <w:bottom w:val="single" w:sz="4" w:space="0" w:color="auto"/>
                    <w:right w:val="single" w:sz="4" w:space="0" w:color="auto"/>
                  </w:tcBorders>
                  <w:shd w:val="clear" w:color="auto" w:fill="auto"/>
                  <w:vAlign w:val="center"/>
                  <w:hideMark/>
                </w:tcPr>
                <w:p w14:paraId="65DD9292" w14:textId="77777777" w:rsidR="00BF406C" w:rsidRPr="00BF406C" w:rsidRDefault="00BF406C" w:rsidP="00BF406C">
                  <w:pPr>
                    <w:spacing w:before="0"/>
                    <w:jc w:val="left"/>
                    <w:rPr>
                      <w:rFonts w:cs="Arial"/>
                      <w:color w:val="000000"/>
                      <w:sz w:val="14"/>
                      <w:szCs w:val="14"/>
                    </w:rPr>
                  </w:pPr>
                  <w:r w:rsidRPr="00BF406C">
                    <w:rPr>
                      <w:rFonts w:cs="Arial"/>
                      <w:color w:val="000000"/>
                      <w:sz w:val="14"/>
                      <w:szCs w:val="14"/>
                    </w:rPr>
                    <w:t>MAŠINSKI MAGACIN DRMNO</w:t>
                  </w:r>
                </w:p>
              </w:tc>
              <w:tc>
                <w:tcPr>
                  <w:tcW w:w="1797" w:type="dxa"/>
                  <w:tcBorders>
                    <w:top w:val="nil"/>
                    <w:left w:val="nil"/>
                    <w:bottom w:val="single" w:sz="4" w:space="0" w:color="auto"/>
                    <w:right w:val="single" w:sz="4" w:space="0" w:color="auto"/>
                  </w:tcBorders>
                  <w:shd w:val="clear" w:color="auto" w:fill="auto"/>
                  <w:vAlign w:val="center"/>
                  <w:hideMark/>
                </w:tcPr>
                <w:p w14:paraId="004CE062" w14:textId="77777777" w:rsidR="00BF406C" w:rsidRPr="00BF406C" w:rsidRDefault="00BF406C" w:rsidP="00BF406C">
                  <w:pPr>
                    <w:spacing w:before="0"/>
                    <w:jc w:val="center"/>
                    <w:rPr>
                      <w:rFonts w:cs="Arial"/>
                      <w:color w:val="000000"/>
                      <w:sz w:val="14"/>
                      <w:szCs w:val="14"/>
                    </w:rPr>
                  </w:pPr>
                  <w:r w:rsidRPr="00BF406C">
                    <w:rPr>
                      <w:rFonts w:cs="Arial"/>
                      <w:color w:val="000000"/>
                      <w:sz w:val="14"/>
                      <w:szCs w:val="14"/>
                    </w:rPr>
                    <w:t> </w:t>
                  </w:r>
                </w:p>
              </w:tc>
            </w:tr>
          </w:tbl>
          <w:p w14:paraId="0F1E3865" w14:textId="77777777" w:rsidR="00212E8A" w:rsidRDefault="00212E8A" w:rsidP="0072279B">
            <w:pPr>
              <w:spacing w:before="0"/>
              <w:jc w:val="left"/>
              <w:rPr>
                <w:rFonts w:cs="Arial"/>
                <w:lang w:val="sr-Cyrl-CS" w:eastAsia="sr-Latn-RS"/>
              </w:rPr>
            </w:pPr>
          </w:p>
          <w:p w14:paraId="6AB11C18" w14:textId="77777777" w:rsidR="00212E8A" w:rsidRPr="00A96874" w:rsidRDefault="00212E8A" w:rsidP="0072279B">
            <w:pPr>
              <w:spacing w:before="0"/>
              <w:jc w:val="left"/>
              <w:rPr>
                <w:rFonts w:cs="Arial"/>
                <w:lang w:val="sr-Latn-RS" w:eastAsia="sr-Latn-RS"/>
              </w:rPr>
            </w:pPr>
          </w:p>
          <w:p w14:paraId="278FC2FA" w14:textId="77777777" w:rsidR="00212E8A" w:rsidRDefault="00212E8A" w:rsidP="0072279B">
            <w:pPr>
              <w:spacing w:before="0"/>
              <w:jc w:val="left"/>
              <w:rPr>
                <w:rFonts w:cs="Arial"/>
                <w:lang w:val="sr-Cyrl-CS" w:eastAsia="sr-Latn-RS"/>
              </w:rPr>
            </w:pPr>
          </w:p>
          <w:p w14:paraId="30063725" w14:textId="77777777" w:rsidR="00E4418E" w:rsidRDefault="00E4418E" w:rsidP="0072279B">
            <w:pPr>
              <w:spacing w:before="0"/>
              <w:jc w:val="left"/>
              <w:rPr>
                <w:rFonts w:cs="Arial"/>
                <w:lang w:val="sr-Cyrl-CS" w:eastAsia="sr-Latn-RS"/>
              </w:rPr>
            </w:pPr>
          </w:p>
          <w:p w14:paraId="797E5869" w14:textId="77777777" w:rsidR="00E4418E" w:rsidRDefault="00E4418E" w:rsidP="0072279B">
            <w:pPr>
              <w:spacing w:before="0"/>
              <w:jc w:val="left"/>
              <w:rPr>
                <w:rFonts w:cs="Arial"/>
                <w:lang w:val="sr-Cyrl-CS" w:eastAsia="sr-Latn-RS"/>
              </w:rPr>
            </w:pPr>
          </w:p>
          <w:p w14:paraId="7F12A967" w14:textId="77777777" w:rsidR="00E4418E" w:rsidRDefault="00E4418E" w:rsidP="0072279B">
            <w:pPr>
              <w:spacing w:before="0"/>
              <w:jc w:val="left"/>
              <w:rPr>
                <w:rFonts w:cs="Arial"/>
                <w:lang w:val="sr-Cyrl-CS" w:eastAsia="sr-Latn-RS"/>
              </w:rPr>
            </w:pPr>
          </w:p>
          <w:p w14:paraId="09F9DEF7" w14:textId="77777777" w:rsidR="00E4418E" w:rsidRDefault="00E4418E" w:rsidP="0072279B">
            <w:pPr>
              <w:spacing w:before="0"/>
              <w:jc w:val="left"/>
              <w:rPr>
                <w:rFonts w:cs="Arial"/>
                <w:lang w:val="sr-Cyrl-CS" w:eastAsia="sr-Latn-RS"/>
              </w:rPr>
            </w:pPr>
          </w:p>
          <w:p w14:paraId="76984EEF" w14:textId="77777777" w:rsidR="00212E8A" w:rsidRDefault="00212E8A" w:rsidP="0072279B">
            <w:pPr>
              <w:spacing w:before="0"/>
              <w:jc w:val="left"/>
              <w:rPr>
                <w:rFonts w:cs="Arial"/>
                <w:lang w:val="sr-Cyrl-CS" w:eastAsia="sr-Latn-RS"/>
              </w:rPr>
            </w:pPr>
          </w:p>
          <w:tbl>
            <w:tblPr>
              <w:tblpPr w:leftFromText="141" w:rightFromText="141" w:vertAnchor="text" w:horzAnchor="margin" w:tblpY="-158"/>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4214"/>
              <w:gridCol w:w="2552"/>
            </w:tblGrid>
            <w:tr w:rsidR="00212E8A" w:rsidRPr="00CD0CAD" w14:paraId="71AFAEEA" w14:textId="77777777" w:rsidTr="007138C8">
              <w:trPr>
                <w:trHeight w:val="476"/>
              </w:trPr>
              <w:tc>
                <w:tcPr>
                  <w:tcW w:w="459" w:type="dxa"/>
                  <w:vAlign w:val="center"/>
                </w:tcPr>
                <w:p w14:paraId="4C1927C7" w14:textId="77777777" w:rsidR="00212E8A" w:rsidRPr="000E455D" w:rsidRDefault="00212E8A" w:rsidP="0072279B">
                  <w:pPr>
                    <w:spacing w:before="0"/>
                    <w:jc w:val="center"/>
                    <w:rPr>
                      <w:rFonts w:cs="Arial"/>
                      <w:b/>
                      <w:lang w:val="sr-Latn-CS"/>
                    </w:rPr>
                  </w:pPr>
                  <w:r w:rsidRPr="000E455D">
                    <w:rPr>
                      <w:rFonts w:cs="Arial"/>
                      <w:b/>
                    </w:rPr>
                    <w:t>I</w:t>
                  </w:r>
                </w:p>
              </w:tc>
              <w:tc>
                <w:tcPr>
                  <w:tcW w:w="4214" w:type="dxa"/>
                </w:tcPr>
                <w:p w14:paraId="7C17C7FE" w14:textId="77777777" w:rsidR="00212E8A" w:rsidRPr="00212E8A" w:rsidRDefault="00212E8A" w:rsidP="0072279B">
                  <w:pPr>
                    <w:spacing w:before="0"/>
                    <w:jc w:val="center"/>
                    <w:rPr>
                      <w:rFonts w:cs="Arial"/>
                      <w:b/>
                      <w:sz w:val="20"/>
                      <w:szCs w:val="20"/>
                      <w:lang w:val="ru-RU"/>
                    </w:rPr>
                  </w:pPr>
                </w:p>
                <w:p w14:paraId="37605F26" w14:textId="77777777" w:rsidR="00212E8A" w:rsidRPr="00212E8A" w:rsidRDefault="00212E8A" w:rsidP="0072279B">
                  <w:pPr>
                    <w:spacing w:before="0"/>
                    <w:jc w:val="center"/>
                    <w:rPr>
                      <w:rFonts w:cs="Arial"/>
                      <w:b/>
                      <w:sz w:val="20"/>
                      <w:szCs w:val="20"/>
                      <w:lang w:val="sr-Cyrl-RS"/>
                    </w:rPr>
                  </w:pPr>
                  <w:r w:rsidRPr="00212E8A">
                    <w:rPr>
                      <w:rFonts w:cs="Arial"/>
                      <w:b/>
                      <w:sz w:val="20"/>
                      <w:szCs w:val="20"/>
                      <w:lang w:val="ru-RU"/>
                    </w:rPr>
                    <w:t>УКУПН</w:t>
                  </w:r>
                  <w:r w:rsidRPr="00212E8A">
                    <w:rPr>
                      <w:rFonts w:cs="Arial"/>
                      <w:b/>
                      <w:sz w:val="20"/>
                      <w:szCs w:val="20"/>
                    </w:rPr>
                    <w:t>A</w:t>
                  </w:r>
                  <w:r w:rsidRPr="00212E8A">
                    <w:rPr>
                      <w:rFonts w:cs="Arial"/>
                      <w:b/>
                      <w:sz w:val="20"/>
                      <w:szCs w:val="20"/>
                      <w:lang w:val="ru-RU"/>
                    </w:rPr>
                    <w:t xml:space="preserve"> ЦЕНА  динара без ПДВ -а</w:t>
                  </w:r>
                </w:p>
                <w:p w14:paraId="072F02A9" w14:textId="77777777" w:rsidR="00212E8A" w:rsidRPr="00212E8A" w:rsidRDefault="00212E8A" w:rsidP="0072279B">
                  <w:pPr>
                    <w:spacing w:before="0"/>
                    <w:jc w:val="center"/>
                    <w:rPr>
                      <w:rFonts w:cs="Arial"/>
                      <w:b/>
                      <w:sz w:val="20"/>
                      <w:szCs w:val="20"/>
                      <w:lang w:val="ru-RU"/>
                    </w:rPr>
                  </w:pPr>
                  <w:r w:rsidRPr="00212E8A">
                    <w:rPr>
                      <w:rFonts w:cs="Arial"/>
                      <w:b/>
                      <w:sz w:val="20"/>
                      <w:szCs w:val="20"/>
                      <w:lang w:val="ru-RU"/>
                    </w:rPr>
                    <w:t xml:space="preserve">(збир колоне бр. </w:t>
                  </w:r>
                  <w:r w:rsidRPr="00212E8A">
                    <w:rPr>
                      <w:rFonts w:cs="Arial"/>
                      <w:b/>
                      <w:sz w:val="20"/>
                      <w:szCs w:val="20"/>
                      <w:lang w:val="sr-Cyrl-CS"/>
                    </w:rPr>
                    <w:t>8</w:t>
                  </w:r>
                  <w:r w:rsidRPr="00212E8A">
                    <w:rPr>
                      <w:rFonts w:cs="Arial"/>
                      <w:b/>
                      <w:sz w:val="20"/>
                      <w:szCs w:val="20"/>
                      <w:lang w:val="ru-RU"/>
                    </w:rPr>
                    <w:t>)</w:t>
                  </w:r>
                </w:p>
              </w:tc>
              <w:tc>
                <w:tcPr>
                  <w:tcW w:w="2552" w:type="dxa"/>
                </w:tcPr>
                <w:p w14:paraId="3185B64E" w14:textId="77777777" w:rsidR="00212E8A" w:rsidRPr="00212E8A" w:rsidRDefault="00212E8A" w:rsidP="0072279B">
                  <w:pPr>
                    <w:spacing w:before="0"/>
                    <w:rPr>
                      <w:rFonts w:cs="Arial"/>
                      <w:sz w:val="20"/>
                      <w:szCs w:val="20"/>
                      <w:lang w:val="ru-RU"/>
                    </w:rPr>
                  </w:pPr>
                </w:p>
              </w:tc>
            </w:tr>
            <w:tr w:rsidR="00212E8A" w:rsidRPr="000E455D" w14:paraId="0297E2C0" w14:textId="77777777" w:rsidTr="007138C8">
              <w:trPr>
                <w:trHeight w:val="378"/>
              </w:trPr>
              <w:tc>
                <w:tcPr>
                  <w:tcW w:w="459" w:type="dxa"/>
                  <w:tcBorders>
                    <w:bottom w:val="single" w:sz="4" w:space="0" w:color="auto"/>
                  </w:tcBorders>
                  <w:vAlign w:val="center"/>
                </w:tcPr>
                <w:p w14:paraId="7BD64C60" w14:textId="77777777" w:rsidR="00212E8A" w:rsidRPr="000E455D" w:rsidRDefault="00212E8A" w:rsidP="0072279B">
                  <w:pPr>
                    <w:spacing w:before="0"/>
                    <w:jc w:val="center"/>
                    <w:rPr>
                      <w:rFonts w:cs="Arial"/>
                      <w:b/>
                      <w:lang w:val="sr-Latn-CS"/>
                    </w:rPr>
                  </w:pPr>
                  <w:r w:rsidRPr="000E455D">
                    <w:rPr>
                      <w:rFonts w:cs="Arial"/>
                      <w:b/>
                      <w:lang w:val="sr-Latn-CS"/>
                    </w:rPr>
                    <w:t>II</w:t>
                  </w:r>
                </w:p>
              </w:tc>
              <w:tc>
                <w:tcPr>
                  <w:tcW w:w="4214" w:type="dxa"/>
                  <w:tcBorders>
                    <w:bottom w:val="single" w:sz="4" w:space="0" w:color="auto"/>
                    <w:right w:val="single" w:sz="4" w:space="0" w:color="auto"/>
                  </w:tcBorders>
                </w:tcPr>
                <w:p w14:paraId="673D0B5D" w14:textId="77777777" w:rsidR="00212E8A" w:rsidRPr="00212E8A" w:rsidRDefault="00212E8A" w:rsidP="0072279B">
                  <w:pPr>
                    <w:spacing w:before="0"/>
                    <w:jc w:val="center"/>
                    <w:rPr>
                      <w:rFonts w:cs="Arial"/>
                      <w:b/>
                      <w:sz w:val="20"/>
                      <w:szCs w:val="20"/>
                      <w:lang w:val="sr-Cyrl-CS"/>
                    </w:rPr>
                  </w:pPr>
                </w:p>
                <w:p w14:paraId="2BE9DECE" w14:textId="77777777" w:rsidR="00212E8A" w:rsidRPr="00212E8A" w:rsidRDefault="00212E8A" w:rsidP="0072279B">
                  <w:pPr>
                    <w:spacing w:before="0"/>
                    <w:jc w:val="center"/>
                    <w:rPr>
                      <w:rFonts w:cs="Arial"/>
                      <w:b/>
                      <w:sz w:val="20"/>
                      <w:szCs w:val="20"/>
                      <w:lang w:val="sr-Cyrl-CS"/>
                    </w:rPr>
                  </w:pPr>
                  <w:r w:rsidRPr="00212E8A">
                    <w:rPr>
                      <w:rFonts w:cs="Arial"/>
                      <w:b/>
                      <w:sz w:val="20"/>
                      <w:szCs w:val="20"/>
                    </w:rPr>
                    <w:t>УКУПАН ИЗНОС  ПДВ динара</w:t>
                  </w:r>
                </w:p>
                <w:p w14:paraId="46154D84" w14:textId="77777777" w:rsidR="00212E8A" w:rsidRPr="00212E8A" w:rsidRDefault="00212E8A" w:rsidP="0072279B">
                  <w:pPr>
                    <w:spacing w:before="0"/>
                    <w:jc w:val="center"/>
                    <w:rPr>
                      <w:rFonts w:cs="Arial"/>
                      <w:b/>
                      <w:sz w:val="20"/>
                      <w:szCs w:val="20"/>
                      <w:lang w:val="sr-Cyrl-CS"/>
                    </w:rPr>
                  </w:pPr>
                </w:p>
              </w:tc>
              <w:tc>
                <w:tcPr>
                  <w:tcW w:w="2552" w:type="dxa"/>
                  <w:tcBorders>
                    <w:bottom w:val="single" w:sz="4" w:space="0" w:color="auto"/>
                    <w:right w:val="single" w:sz="4" w:space="0" w:color="auto"/>
                  </w:tcBorders>
                </w:tcPr>
                <w:p w14:paraId="3A4BA223" w14:textId="77777777" w:rsidR="00212E8A" w:rsidRPr="00212E8A" w:rsidRDefault="00212E8A" w:rsidP="0072279B">
                  <w:pPr>
                    <w:spacing w:before="0"/>
                    <w:rPr>
                      <w:rFonts w:cs="Arial"/>
                      <w:sz w:val="20"/>
                      <w:szCs w:val="20"/>
                    </w:rPr>
                  </w:pPr>
                </w:p>
              </w:tc>
            </w:tr>
            <w:tr w:rsidR="00212E8A" w:rsidRPr="00CD0CAD" w14:paraId="0FEFC5A5" w14:textId="77777777" w:rsidTr="007138C8">
              <w:trPr>
                <w:trHeight w:val="640"/>
              </w:trPr>
              <w:tc>
                <w:tcPr>
                  <w:tcW w:w="459" w:type="dxa"/>
                  <w:tcBorders>
                    <w:bottom w:val="single" w:sz="4" w:space="0" w:color="auto"/>
                  </w:tcBorders>
                  <w:vAlign w:val="center"/>
                </w:tcPr>
                <w:p w14:paraId="17E27E8C" w14:textId="77777777" w:rsidR="00212E8A" w:rsidRPr="000E455D" w:rsidRDefault="00212E8A" w:rsidP="0072279B">
                  <w:pPr>
                    <w:spacing w:before="0"/>
                    <w:jc w:val="center"/>
                    <w:rPr>
                      <w:rFonts w:cs="Arial"/>
                      <w:b/>
                      <w:lang w:val="sr-Latn-CS"/>
                    </w:rPr>
                  </w:pPr>
                  <w:r w:rsidRPr="000E455D">
                    <w:rPr>
                      <w:rFonts w:cs="Arial"/>
                      <w:b/>
                      <w:lang w:val="sr-Latn-CS"/>
                    </w:rPr>
                    <w:t>III</w:t>
                  </w:r>
                </w:p>
              </w:tc>
              <w:tc>
                <w:tcPr>
                  <w:tcW w:w="4214" w:type="dxa"/>
                  <w:tcBorders>
                    <w:bottom w:val="single" w:sz="4" w:space="0" w:color="auto"/>
                    <w:right w:val="single" w:sz="4" w:space="0" w:color="auto"/>
                  </w:tcBorders>
                </w:tcPr>
                <w:p w14:paraId="671D8D70" w14:textId="77777777" w:rsidR="00212E8A" w:rsidRPr="00212E8A" w:rsidRDefault="00212E8A" w:rsidP="0072279B">
                  <w:pPr>
                    <w:spacing w:before="0"/>
                    <w:jc w:val="center"/>
                    <w:rPr>
                      <w:rFonts w:cs="Arial"/>
                      <w:b/>
                      <w:sz w:val="20"/>
                      <w:szCs w:val="20"/>
                      <w:lang w:val="ru-RU"/>
                    </w:rPr>
                  </w:pPr>
                </w:p>
                <w:p w14:paraId="73C7E497" w14:textId="77777777" w:rsidR="00212E8A" w:rsidRPr="00212E8A" w:rsidRDefault="00212E8A" w:rsidP="0072279B">
                  <w:pPr>
                    <w:spacing w:before="0"/>
                    <w:jc w:val="center"/>
                    <w:rPr>
                      <w:rFonts w:cs="Arial"/>
                      <w:b/>
                      <w:sz w:val="20"/>
                      <w:szCs w:val="20"/>
                      <w:lang w:val="ru-RU"/>
                    </w:rPr>
                  </w:pPr>
                  <w:r w:rsidRPr="00212E8A">
                    <w:rPr>
                      <w:rFonts w:cs="Arial"/>
                      <w:b/>
                      <w:sz w:val="20"/>
                      <w:szCs w:val="20"/>
                      <w:lang w:val="ru-RU"/>
                    </w:rPr>
                    <w:t>УКУПН</w:t>
                  </w:r>
                  <w:r w:rsidRPr="00212E8A">
                    <w:rPr>
                      <w:rFonts w:cs="Arial"/>
                      <w:b/>
                      <w:sz w:val="20"/>
                      <w:szCs w:val="20"/>
                    </w:rPr>
                    <w:t>A</w:t>
                  </w:r>
                  <w:r w:rsidRPr="00212E8A">
                    <w:rPr>
                      <w:rFonts w:cs="Arial"/>
                      <w:b/>
                      <w:sz w:val="20"/>
                      <w:szCs w:val="20"/>
                      <w:lang w:val="ru-RU"/>
                    </w:rPr>
                    <w:t xml:space="preserve"> ЦЕНА   динара са ПДВ - ом</w:t>
                  </w:r>
                </w:p>
                <w:p w14:paraId="56996C11" w14:textId="77777777" w:rsidR="00212E8A" w:rsidRPr="00212E8A" w:rsidRDefault="00212E8A" w:rsidP="0072279B">
                  <w:pPr>
                    <w:spacing w:before="0"/>
                    <w:jc w:val="center"/>
                    <w:rPr>
                      <w:rFonts w:cs="Arial"/>
                      <w:b/>
                      <w:sz w:val="20"/>
                      <w:szCs w:val="20"/>
                      <w:lang w:val="sr-Cyrl-RS"/>
                    </w:rPr>
                  </w:pPr>
                  <w:r w:rsidRPr="00212E8A">
                    <w:rPr>
                      <w:rFonts w:cs="Arial"/>
                      <w:b/>
                      <w:sz w:val="20"/>
                      <w:szCs w:val="20"/>
                      <w:lang w:val="ru-RU"/>
                    </w:rPr>
                    <w:t>(ред. бр.</w:t>
                  </w:r>
                  <w:r w:rsidRPr="00212E8A">
                    <w:rPr>
                      <w:rFonts w:cs="Arial"/>
                      <w:b/>
                      <w:sz w:val="20"/>
                      <w:szCs w:val="20"/>
                      <w:lang w:val="sr-Latn-CS"/>
                    </w:rPr>
                    <w:t>I</w:t>
                  </w:r>
                  <w:r w:rsidRPr="00212E8A">
                    <w:rPr>
                      <w:rFonts w:cs="Arial"/>
                      <w:b/>
                      <w:sz w:val="20"/>
                      <w:szCs w:val="20"/>
                      <w:lang w:val="ru-RU"/>
                    </w:rPr>
                    <w:t>+ред.бр.</w:t>
                  </w:r>
                  <w:r w:rsidRPr="00212E8A">
                    <w:rPr>
                      <w:rFonts w:cs="Arial"/>
                      <w:b/>
                      <w:sz w:val="20"/>
                      <w:szCs w:val="20"/>
                      <w:lang w:val="sr-Latn-CS"/>
                    </w:rPr>
                    <w:t>II</w:t>
                  </w:r>
                  <w:r w:rsidRPr="00212E8A">
                    <w:rPr>
                      <w:rFonts w:cs="Arial"/>
                      <w:b/>
                      <w:sz w:val="20"/>
                      <w:szCs w:val="20"/>
                      <w:lang w:val="ru-RU"/>
                    </w:rPr>
                    <w:t>)</w:t>
                  </w:r>
                </w:p>
              </w:tc>
              <w:tc>
                <w:tcPr>
                  <w:tcW w:w="2552" w:type="dxa"/>
                  <w:tcBorders>
                    <w:bottom w:val="single" w:sz="4" w:space="0" w:color="auto"/>
                    <w:right w:val="single" w:sz="4" w:space="0" w:color="auto"/>
                  </w:tcBorders>
                </w:tcPr>
                <w:p w14:paraId="56D3A1B7" w14:textId="77777777" w:rsidR="00212E8A" w:rsidRPr="00212E8A" w:rsidRDefault="00212E8A" w:rsidP="0072279B">
                  <w:pPr>
                    <w:spacing w:before="0"/>
                    <w:rPr>
                      <w:rFonts w:cs="Arial"/>
                      <w:sz w:val="20"/>
                      <w:szCs w:val="20"/>
                      <w:lang w:val="ru-RU"/>
                    </w:rPr>
                  </w:pPr>
                </w:p>
              </w:tc>
            </w:tr>
          </w:tbl>
          <w:p w14:paraId="7C7E0E73" w14:textId="77777777" w:rsidR="00212E8A" w:rsidRPr="0021353F" w:rsidRDefault="00212E8A" w:rsidP="0072279B">
            <w:pPr>
              <w:spacing w:before="0"/>
              <w:jc w:val="left"/>
              <w:rPr>
                <w:rFonts w:cs="Arial"/>
                <w:lang w:val="sr-Latn-RS" w:eastAsia="sr-Latn-RS"/>
              </w:rPr>
            </w:pPr>
            <w:r w:rsidRPr="0092057D">
              <w:rPr>
                <w:rFonts w:eastAsia="Arial Unicode MS" w:cs="Arial"/>
                <w:b/>
                <w:lang w:val="ru-RU"/>
              </w:rPr>
              <w:t>Табела 2</w:t>
            </w:r>
          </w:p>
          <w:p w14:paraId="0AFD44DF" w14:textId="77777777" w:rsidR="00212E8A" w:rsidRDefault="00212E8A" w:rsidP="0072279B">
            <w:pPr>
              <w:spacing w:before="0"/>
              <w:jc w:val="left"/>
              <w:rPr>
                <w:rFonts w:cs="Arial"/>
                <w:lang w:val="sr-Cyrl-CS" w:eastAsia="sr-Latn-RS"/>
              </w:rPr>
            </w:pPr>
          </w:p>
          <w:p w14:paraId="3147D27D" w14:textId="77777777" w:rsidR="00212E8A" w:rsidRDefault="00212E8A" w:rsidP="0072279B">
            <w:pPr>
              <w:spacing w:before="0"/>
              <w:jc w:val="left"/>
              <w:rPr>
                <w:rFonts w:cs="Arial"/>
                <w:lang w:val="sr-Cyrl-CS" w:eastAsia="sr-Latn-RS"/>
              </w:rPr>
            </w:pPr>
          </w:p>
          <w:p w14:paraId="2B62D715" w14:textId="77777777" w:rsidR="00212E8A" w:rsidRDefault="00212E8A" w:rsidP="0072279B">
            <w:pPr>
              <w:spacing w:before="0"/>
              <w:jc w:val="left"/>
              <w:rPr>
                <w:rFonts w:cs="Arial"/>
                <w:lang w:val="sr-Cyrl-CS" w:eastAsia="sr-Latn-RS"/>
              </w:rPr>
            </w:pPr>
          </w:p>
          <w:p w14:paraId="09E21A06" w14:textId="77777777" w:rsidR="00212E8A" w:rsidRDefault="00212E8A" w:rsidP="0072279B">
            <w:pPr>
              <w:spacing w:before="0"/>
              <w:jc w:val="left"/>
              <w:rPr>
                <w:rFonts w:cs="Arial"/>
                <w:lang w:val="sr-Latn-RS" w:eastAsia="sr-Latn-RS"/>
              </w:rPr>
            </w:pPr>
          </w:p>
          <w:p w14:paraId="420D000B" w14:textId="77777777" w:rsidR="00212E8A" w:rsidRPr="00616711" w:rsidRDefault="00212E8A" w:rsidP="0072279B">
            <w:pPr>
              <w:spacing w:before="0"/>
              <w:jc w:val="left"/>
              <w:rPr>
                <w:rFonts w:eastAsia="Arial Unicode MS" w:cs="Arial"/>
                <w:b/>
                <w:lang w:val="sr-Latn-RS"/>
              </w:rPr>
            </w:pPr>
          </w:p>
          <w:p w14:paraId="07C771C1" w14:textId="77777777" w:rsidR="00212E8A" w:rsidRDefault="00212E8A" w:rsidP="0072279B">
            <w:pPr>
              <w:spacing w:before="0"/>
              <w:jc w:val="left"/>
              <w:rPr>
                <w:rFonts w:cs="Arial"/>
                <w:lang w:val="sr-Cyrl-CS" w:eastAsia="sr-Latn-RS"/>
              </w:rPr>
            </w:pPr>
          </w:p>
          <w:p w14:paraId="09639EBB" w14:textId="77777777" w:rsidR="00212E8A" w:rsidRDefault="00212E8A" w:rsidP="0072279B">
            <w:pPr>
              <w:spacing w:before="0"/>
              <w:jc w:val="left"/>
              <w:rPr>
                <w:rFonts w:cs="Arial"/>
                <w:lang w:val="sr-Cyrl-CS" w:eastAsia="sr-Latn-RS"/>
              </w:rPr>
            </w:pPr>
          </w:p>
          <w:p w14:paraId="69E517A2" w14:textId="77777777" w:rsidR="00212E8A" w:rsidRPr="00735A36" w:rsidRDefault="00212E8A" w:rsidP="0072279B">
            <w:pPr>
              <w:spacing w:before="0"/>
              <w:jc w:val="left"/>
              <w:rPr>
                <w:rFonts w:cs="Arial"/>
                <w:lang w:val="sr-Cyrl-CS" w:eastAsia="sr-Latn-RS"/>
              </w:rPr>
            </w:pPr>
          </w:p>
        </w:tc>
        <w:tc>
          <w:tcPr>
            <w:tcW w:w="78" w:type="pct"/>
            <w:tcBorders>
              <w:top w:val="nil"/>
              <w:left w:val="nil"/>
              <w:bottom w:val="nil"/>
              <w:right w:val="nil"/>
            </w:tcBorders>
          </w:tcPr>
          <w:p w14:paraId="14C8867C" w14:textId="77777777" w:rsidR="00212E8A" w:rsidRPr="000E455D" w:rsidRDefault="00212E8A" w:rsidP="0072279B">
            <w:pPr>
              <w:spacing w:before="0"/>
              <w:ind w:hanging="137"/>
              <w:jc w:val="left"/>
              <w:rPr>
                <w:rFonts w:cs="Arial"/>
                <w:b/>
                <w:bCs/>
                <w:lang w:val="sr-Latn-RS" w:eastAsia="sr-Latn-RS"/>
              </w:rPr>
            </w:pPr>
          </w:p>
        </w:tc>
        <w:tc>
          <w:tcPr>
            <w:tcW w:w="78" w:type="pct"/>
            <w:tcBorders>
              <w:top w:val="nil"/>
              <w:left w:val="nil"/>
              <w:bottom w:val="nil"/>
              <w:right w:val="nil"/>
            </w:tcBorders>
            <w:shd w:val="clear" w:color="auto" w:fill="auto"/>
            <w:noWrap/>
            <w:vAlign w:val="bottom"/>
          </w:tcPr>
          <w:p w14:paraId="6BDC0B5A" w14:textId="77777777" w:rsidR="00212E8A" w:rsidRPr="000E455D" w:rsidRDefault="00212E8A" w:rsidP="0072279B">
            <w:pPr>
              <w:spacing w:before="0"/>
              <w:jc w:val="left"/>
              <w:rPr>
                <w:rFonts w:cs="Arial"/>
                <w:b/>
                <w:bCs/>
                <w:lang w:val="sr-Latn-RS" w:eastAsia="sr-Latn-RS"/>
              </w:rPr>
            </w:pPr>
          </w:p>
        </w:tc>
        <w:tc>
          <w:tcPr>
            <w:tcW w:w="78" w:type="pct"/>
            <w:tcBorders>
              <w:top w:val="nil"/>
              <w:left w:val="nil"/>
              <w:bottom w:val="nil"/>
              <w:right w:val="nil"/>
            </w:tcBorders>
            <w:shd w:val="clear" w:color="auto" w:fill="auto"/>
            <w:noWrap/>
            <w:vAlign w:val="bottom"/>
          </w:tcPr>
          <w:p w14:paraId="73AC6065" w14:textId="77777777" w:rsidR="00212E8A" w:rsidRPr="000E455D" w:rsidRDefault="00212E8A" w:rsidP="0072279B">
            <w:pPr>
              <w:spacing w:before="0"/>
              <w:jc w:val="left"/>
              <w:rPr>
                <w:rFonts w:cs="Arial"/>
                <w:b/>
                <w:bCs/>
                <w:lang w:val="sr-Latn-RS" w:eastAsia="sr-Latn-RS"/>
              </w:rPr>
            </w:pPr>
          </w:p>
        </w:tc>
      </w:tr>
    </w:tbl>
    <w:tbl>
      <w:tblPr>
        <w:tblpPr w:leftFromText="180" w:rightFromText="180" w:vertAnchor="text" w:horzAnchor="margin" w:tblpY="117"/>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890"/>
        <w:gridCol w:w="3543"/>
      </w:tblGrid>
      <w:tr w:rsidR="00E4418E" w:rsidRPr="00212E8A" w14:paraId="76048B1D" w14:textId="77777777" w:rsidTr="0079303E">
        <w:trPr>
          <w:trHeight w:val="1151"/>
        </w:trPr>
        <w:tc>
          <w:tcPr>
            <w:tcW w:w="3448" w:type="dxa"/>
            <w:vMerge w:val="restart"/>
            <w:shd w:val="clear" w:color="auto" w:fill="auto"/>
            <w:vAlign w:val="center"/>
          </w:tcPr>
          <w:p w14:paraId="29DE8C05" w14:textId="77777777" w:rsidR="00E4418E" w:rsidRPr="00212E8A" w:rsidRDefault="00E4418E" w:rsidP="0079303E">
            <w:pPr>
              <w:spacing w:before="0"/>
              <w:rPr>
                <w:rFonts w:cs="Arial"/>
                <w:sz w:val="20"/>
                <w:szCs w:val="20"/>
                <w:lang w:val="ru-RU"/>
              </w:rPr>
            </w:pPr>
            <w:r w:rsidRPr="00212E8A">
              <w:rPr>
                <w:rFonts w:cs="Arial"/>
                <w:sz w:val="20"/>
                <w:szCs w:val="20"/>
                <w:lang w:val="ru-RU"/>
              </w:rPr>
              <w:lastRenderedPageBreak/>
              <w:t>Посебно исказани трошкови који су укључени у укупно понуђену цену без ПДВ-а</w:t>
            </w:r>
          </w:p>
          <w:p w14:paraId="59AE5942" w14:textId="77777777" w:rsidR="00E4418E" w:rsidRPr="00212E8A" w:rsidRDefault="00E4418E" w:rsidP="0079303E">
            <w:pPr>
              <w:spacing w:before="0"/>
              <w:rPr>
                <w:rFonts w:cs="Arial"/>
                <w:sz w:val="20"/>
                <w:szCs w:val="20"/>
                <w:lang w:val="sr-Latn-CS"/>
              </w:rPr>
            </w:pPr>
            <w:r w:rsidRPr="00212E8A">
              <w:rPr>
                <w:rFonts w:cs="Arial"/>
                <w:sz w:val="20"/>
                <w:szCs w:val="20"/>
                <w:lang w:val="ru-RU"/>
              </w:rPr>
              <w:t xml:space="preserve">(цена из реда бр. </w:t>
            </w:r>
            <w:r w:rsidRPr="00212E8A">
              <w:rPr>
                <w:rFonts w:cs="Arial"/>
                <w:sz w:val="20"/>
                <w:szCs w:val="20"/>
                <w:lang w:val="sr-Latn-CS"/>
              </w:rPr>
              <w:t>I</w:t>
            </w:r>
            <w:r w:rsidRPr="00212E8A">
              <w:rPr>
                <w:rFonts w:cs="Arial"/>
                <w:sz w:val="20"/>
                <w:szCs w:val="20"/>
                <w:lang w:val="sr-Cyrl-RS"/>
              </w:rPr>
              <w:t>) уколико исти постоје као засебни трошкови</w:t>
            </w:r>
            <w:r w:rsidRPr="00212E8A">
              <w:rPr>
                <w:rFonts w:cs="Arial"/>
                <w:sz w:val="20"/>
                <w:szCs w:val="20"/>
                <w:lang w:val="sr-Latn-CS"/>
              </w:rPr>
              <w:t>)</w:t>
            </w:r>
          </w:p>
        </w:tc>
        <w:tc>
          <w:tcPr>
            <w:tcW w:w="3890" w:type="dxa"/>
            <w:shd w:val="clear" w:color="auto" w:fill="auto"/>
            <w:vAlign w:val="center"/>
          </w:tcPr>
          <w:p w14:paraId="10A310B9" w14:textId="77777777" w:rsidR="00E4418E" w:rsidRPr="00212E8A" w:rsidRDefault="00E4418E" w:rsidP="0079303E">
            <w:pPr>
              <w:spacing w:before="0"/>
              <w:rPr>
                <w:rFonts w:cs="Arial"/>
                <w:sz w:val="20"/>
                <w:szCs w:val="20"/>
                <w:lang w:val="ru-RU"/>
              </w:rPr>
            </w:pPr>
          </w:p>
          <w:p w14:paraId="5AC53138" w14:textId="77777777" w:rsidR="00E4418E" w:rsidRPr="00212E8A" w:rsidRDefault="00E4418E" w:rsidP="0079303E">
            <w:pPr>
              <w:spacing w:before="0"/>
              <w:rPr>
                <w:rFonts w:cs="Arial"/>
                <w:sz w:val="20"/>
                <w:szCs w:val="20"/>
                <w:lang w:val="ru-RU"/>
              </w:rPr>
            </w:pPr>
            <w:r w:rsidRPr="00212E8A">
              <w:rPr>
                <w:rFonts w:cs="Arial"/>
                <w:sz w:val="20"/>
                <w:szCs w:val="20"/>
                <w:lang w:val="ru-RU"/>
              </w:rPr>
              <w:t>Трошкови превоза</w:t>
            </w:r>
          </w:p>
        </w:tc>
        <w:tc>
          <w:tcPr>
            <w:tcW w:w="3543" w:type="dxa"/>
          </w:tcPr>
          <w:p w14:paraId="59FE0B08" w14:textId="77777777" w:rsidR="00E4418E" w:rsidRPr="00212E8A" w:rsidRDefault="00E4418E" w:rsidP="0079303E">
            <w:pPr>
              <w:spacing w:before="0"/>
              <w:jc w:val="right"/>
              <w:rPr>
                <w:rFonts w:cs="Arial"/>
                <w:sz w:val="20"/>
                <w:szCs w:val="20"/>
                <w:lang w:val="ru-RU"/>
              </w:rPr>
            </w:pPr>
          </w:p>
          <w:p w14:paraId="01FA1C02" w14:textId="77777777" w:rsidR="00E4418E" w:rsidRPr="00212E8A" w:rsidRDefault="00E4418E" w:rsidP="0079303E">
            <w:pPr>
              <w:spacing w:before="0"/>
              <w:jc w:val="right"/>
              <w:rPr>
                <w:rFonts w:cs="Arial"/>
                <w:sz w:val="20"/>
                <w:szCs w:val="20"/>
                <w:lang w:val="ru-RU"/>
              </w:rPr>
            </w:pPr>
          </w:p>
          <w:p w14:paraId="731133FE" w14:textId="77777777" w:rsidR="00E4418E" w:rsidRPr="00212E8A" w:rsidRDefault="00E4418E" w:rsidP="0079303E">
            <w:pPr>
              <w:spacing w:before="0"/>
              <w:jc w:val="right"/>
              <w:rPr>
                <w:rFonts w:cs="Arial"/>
                <w:sz w:val="20"/>
                <w:szCs w:val="20"/>
                <w:lang w:val="sr-Cyrl-RS"/>
              </w:rPr>
            </w:pPr>
            <w:r w:rsidRPr="00212E8A">
              <w:rPr>
                <w:rFonts w:cs="Arial"/>
                <w:sz w:val="20"/>
                <w:szCs w:val="20"/>
                <w:lang w:val="ru-RU"/>
              </w:rPr>
              <w:t>динара</w:t>
            </w:r>
          </w:p>
        </w:tc>
      </w:tr>
      <w:tr w:rsidR="00E4418E" w:rsidRPr="00212E8A" w14:paraId="0FB227C3" w14:textId="77777777" w:rsidTr="0079303E">
        <w:trPr>
          <w:trHeight w:val="809"/>
        </w:trPr>
        <w:tc>
          <w:tcPr>
            <w:tcW w:w="3448" w:type="dxa"/>
            <w:vMerge/>
            <w:shd w:val="clear" w:color="auto" w:fill="auto"/>
          </w:tcPr>
          <w:p w14:paraId="2759C169" w14:textId="77777777" w:rsidR="00E4418E" w:rsidRPr="00212E8A" w:rsidRDefault="00E4418E" w:rsidP="0079303E">
            <w:pPr>
              <w:spacing w:before="0"/>
              <w:rPr>
                <w:rFonts w:cs="Arial"/>
                <w:sz w:val="20"/>
                <w:szCs w:val="20"/>
                <w:lang w:val="ru-RU"/>
              </w:rPr>
            </w:pPr>
          </w:p>
        </w:tc>
        <w:tc>
          <w:tcPr>
            <w:tcW w:w="3890" w:type="dxa"/>
            <w:shd w:val="clear" w:color="auto" w:fill="auto"/>
            <w:vAlign w:val="center"/>
          </w:tcPr>
          <w:p w14:paraId="395DA5F2" w14:textId="77777777" w:rsidR="00E4418E" w:rsidRPr="00212E8A" w:rsidRDefault="00E4418E" w:rsidP="0079303E">
            <w:pPr>
              <w:spacing w:before="0"/>
              <w:rPr>
                <w:rFonts w:cs="Arial"/>
                <w:sz w:val="20"/>
                <w:szCs w:val="20"/>
                <w:lang w:val="sr-Cyrl-CS"/>
              </w:rPr>
            </w:pPr>
            <w:r w:rsidRPr="00212E8A">
              <w:rPr>
                <w:rFonts w:cs="Arial"/>
                <w:sz w:val="20"/>
                <w:szCs w:val="20"/>
                <w:lang w:val="ru-RU"/>
              </w:rPr>
              <w:t>Остали трошкови</w:t>
            </w:r>
            <w:r w:rsidRPr="00212E8A">
              <w:rPr>
                <w:rFonts w:cs="Arial"/>
                <w:sz w:val="20"/>
                <w:szCs w:val="20"/>
                <w:lang w:val="sr-Cyrl-CS"/>
              </w:rPr>
              <w:t xml:space="preserve"> (</w:t>
            </w:r>
            <w:r w:rsidRPr="00212E8A">
              <w:rPr>
                <w:rFonts w:cs="Arial"/>
                <w:i/>
                <w:sz w:val="20"/>
                <w:szCs w:val="20"/>
                <w:lang w:val="sr-Cyrl-CS"/>
              </w:rPr>
              <w:t>навести</w:t>
            </w:r>
            <w:r w:rsidRPr="00212E8A">
              <w:rPr>
                <w:rFonts w:cs="Arial"/>
                <w:sz w:val="20"/>
                <w:szCs w:val="20"/>
                <w:lang w:val="sr-Cyrl-CS"/>
              </w:rPr>
              <w:t>)</w:t>
            </w:r>
          </w:p>
        </w:tc>
        <w:tc>
          <w:tcPr>
            <w:tcW w:w="3543" w:type="dxa"/>
          </w:tcPr>
          <w:p w14:paraId="58B415B8" w14:textId="77777777" w:rsidR="00E4418E" w:rsidRPr="00212E8A" w:rsidRDefault="00E4418E" w:rsidP="0079303E">
            <w:pPr>
              <w:spacing w:before="0"/>
              <w:jc w:val="right"/>
              <w:rPr>
                <w:rFonts w:cs="Arial"/>
                <w:sz w:val="20"/>
                <w:szCs w:val="20"/>
                <w:lang w:val="ru-RU"/>
              </w:rPr>
            </w:pPr>
            <w:r w:rsidRPr="00212E8A">
              <w:rPr>
                <w:rFonts w:cs="Arial"/>
                <w:sz w:val="20"/>
                <w:szCs w:val="20"/>
                <w:lang w:val="ru-RU"/>
              </w:rPr>
              <w:t>динара</w:t>
            </w:r>
          </w:p>
        </w:tc>
      </w:tr>
    </w:tbl>
    <w:tbl>
      <w:tblPr>
        <w:tblW w:w="4404" w:type="pct"/>
        <w:tblInd w:w="534" w:type="dxa"/>
        <w:tblLayout w:type="fixed"/>
        <w:tblLook w:val="0000" w:firstRow="0" w:lastRow="0" w:firstColumn="0" w:lastColumn="0" w:noHBand="0" w:noVBand="0"/>
      </w:tblPr>
      <w:tblGrid>
        <w:gridCol w:w="5769"/>
        <w:gridCol w:w="3160"/>
        <w:gridCol w:w="3552"/>
      </w:tblGrid>
      <w:tr w:rsidR="00E4418E" w:rsidRPr="00212E8A" w14:paraId="3231CA53" w14:textId="77777777" w:rsidTr="00E4418E">
        <w:tc>
          <w:tcPr>
            <w:tcW w:w="2311" w:type="pct"/>
          </w:tcPr>
          <w:p w14:paraId="224C8B2F" w14:textId="77777777" w:rsidR="00E4418E" w:rsidRPr="00212E8A" w:rsidRDefault="00E4418E" w:rsidP="0079303E">
            <w:pPr>
              <w:spacing w:before="0"/>
              <w:jc w:val="center"/>
              <w:rPr>
                <w:rFonts w:cs="Arial"/>
                <w:sz w:val="20"/>
                <w:szCs w:val="20"/>
              </w:rPr>
            </w:pPr>
          </w:p>
          <w:p w14:paraId="6D844929" w14:textId="77777777" w:rsidR="00E4418E" w:rsidRDefault="00E4418E" w:rsidP="0079303E">
            <w:pPr>
              <w:spacing w:before="0"/>
              <w:jc w:val="center"/>
              <w:rPr>
                <w:rFonts w:cs="Arial"/>
                <w:sz w:val="20"/>
                <w:szCs w:val="20"/>
              </w:rPr>
            </w:pPr>
          </w:p>
          <w:p w14:paraId="06F7A7DA" w14:textId="77777777" w:rsidR="00E4418E" w:rsidRPr="00212E8A" w:rsidRDefault="00E4418E" w:rsidP="0079303E">
            <w:pPr>
              <w:spacing w:before="0"/>
              <w:jc w:val="center"/>
              <w:rPr>
                <w:rFonts w:cs="Arial"/>
                <w:sz w:val="20"/>
                <w:szCs w:val="20"/>
              </w:rPr>
            </w:pPr>
            <w:r w:rsidRPr="00212E8A">
              <w:rPr>
                <w:rFonts w:cs="Arial"/>
                <w:sz w:val="20"/>
                <w:szCs w:val="20"/>
              </w:rPr>
              <w:t>Датум:</w:t>
            </w:r>
          </w:p>
        </w:tc>
        <w:tc>
          <w:tcPr>
            <w:tcW w:w="1266" w:type="pct"/>
          </w:tcPr>
          <w:p w14:paraId="65EF16B5" w14:textId="77777777" w:rsidR="00E4418E" w:rsidRPr="00212E8A" w:rsidRDefault="00E4418E" w:rsidP="0079303E">
            <w:pPr>
              <w:spacing w:before="0"/>
              <w:jc w:val="center"/>
              <w:rPr>
                <w:rFonts w:cs="Arial"/>
                <w:sz w:val="20"/>
                <w:szCs w:val="20"/>
                <w:lang w:val="ru-RU"/>
              </w:rPr>
            </w:pPr>
          </w:p>
        </w:tc>
        <w:tc>
          <w:tcPr>
            <w:tcW w:w="1423" w:type="pct"/>
          </w:tcPr>
          <w:p w14:paraId="204706A8" w14:textId="77777777" w:rsidR="00E4418E" w:rsidRDefault="00E4418E" w:rsidP="0079303E">
            <w:pPr>
              <w:spacing w:before="0"/>
              <w:jc w:val="center"/>
              <w:rPr>
                <w:rFonts w:cs="Arial"/>
                <w:sz w:val="20"/>
                <w:szCs w:val="20"/>
                <w:lang w:val="sr-Cyrl-CS"/>
              </w:rPr>
            </w:pPr>
          </w:p>
          <w:p w14:paraId="5FD719E5" w14:textId="77777777" w:rsidR="00E4418E" w:rsidRDefault="00E4418E" w:rsidP="0079303E">
            <w:pPr>
              <w:spacing w:before="0"/>
              <w:jc w:val="center"/>
              <w:rPr>
                <w:rFonts w:cs="Arial"/>
                <w:sz w:val="20"/>
                <w:szCs w:val="20"/>
                <w:lang w:val="sr-Cyrl-CS"/>
              </w:rPr>
            </w:pPr>
          </w:p>
          <w:p w14:paraId="5A094F3D" w14:textId="77777777" w:rsidR="00E4418E" w:rsidRPr="00212E8A" w:rsidRDefault="00E4418E" w:rsidP="0079303E">
            <w:pPr>
              <w:spacing w:before="0"/>
              <w:jc w:val="center"/>
              <w:rPr>
                <w:rFonts w:cs="Arial"/>
                <w:sz w:val="20"/>
                <w:szCs w:val="20"/>
                <w:lang w:val="sr-Cyrl-CS"/>
              </w:rPr>
            </w:pPr>
            <w:r w:rsidRPr="00212E8A">
              <w:rPr>
                <w:rFonts w:cs="Arial"/>
                <w:sz w:val="20"/>
                <w:szCs w:val="20"/>
                <w:lang w:val="sr-Cyrl-CS"/>
              </w:rPr>
              <w:t>П</w:t>
            </w:r>
            <w:r w:rsidRPr="00212E8A">
              <w:rPr>
                <w:rFonts w:cs="Arial"/>
                <w:sz w:val="20"/>
                <w:szCs w:val="20"/>
              </w:rPr>
              <w:t>онуђач</w:t>
            </w:r>
          </w:p>
        </w:tc>
      </w:tr>
      <w:tr w:rsidR="00E4418E" w:rsidRPr="00212E8A" w14:paraId="79792A6A" w14:textId="77777777" w:rsidTr="00E4418E">
        <w:tc>
          <w:tcPr>
            <w:tcW w:w="2311" w:type="pct"/>
          </w:tcPr>
          <w:p w14:paraId="3B2BB2F6" w14:textId="77777777" w:rsidR="00E4418E" w:rsidRPr="00212E8A" w:rsidRDefault="00E4418E" w:rsidP="0079303E">
            <w:pPr>
              <w:spacing w:before="0"/>
              <w:jc w:val="center"/>
              <w:rPr>
                <w:rFonts w:cs="Arial"/>
                <w:sz w:val="20"/>
                <w:szCs w:val="20"/>
              </w:rPr>
            </w:pPr>
          </w:p>
        </w:tc>
        <w:tc>
          <w:tcPr>
            <w:tcW w:w="1266" w:type="pct"/>
          </w:tcPr>
          <w:p w14:paraId="167D54EC" w14:textId="77777777" w:rsidR="00E4418E" w:rsidRPr="00212E8A" w:rsidRDefault="00E4418E" w:rsidP="0079303E">
            <w:pPr>
              <w:spacing w:before="0"/>
              <w:jc w:val="center"/>
              <w:rPr>
                <w:rFonts w:cs="Arial"/>
                <w:sz w:val="20"/>
                <w:szCs w:val="20"/>
              </w:rPr>
            </w:pPr>
            <w:r w:rsidRPr="00212E8A">
              <w:rPr>
                <w:rFonts w:cs="Arial"/>
                <w:sz w:val="20"/>
                <w:szCs w:val="20"/>
              </w:rPr>
              <w:t>М.П.</w:t>
            </w:r>
          </w:p>
        </w:tc>
        <w:tc>
          <w:tcPr>
            <w:tcW w:w="1423" w:type="pct"/>
          </w:tcPr>
          <w:p w14:paraId="612F9522" w14:textId="77777777" w:rsidR="00E4418E" w:rsidRPr="00212E8A" w:rsidRDefault="00E4418E" w:rsidP="0079303E">
            <w:pPr>
              <w:spacing w:before="0"/>
              <w:jc w:val="center"/>
              <w:rPr>
                <w:rFonts w:cs="Arial"/>
                <w:sz w:val="20"/>
                <w:szCs w:val="20"/>
                <w:lang w:val="ru-RU"/>
              </w:rPr>
            </w:pPr>
          </w:p>
        </w:tc>
      </w:tr>
      <w:tr w:rsidR="00E4418E" w:rsidRPr="00212E8A" w14:paraId="204A7D18" w14:textId="77777777" w:rsidTr="00E4418E">
        <w:tc>
          <w:tcPr>
            <w:tcW w:w="2311" w:type="pct"/>
            <w:tcBorders>
              <w:bottom w:val="single" w:sz="4" w:space="0" w:color="auto"/>
            </w:tcBorders>
          </w:tcPr>
          <w:p w14:paraId="385D2862" w14:textId="77777777" w:rsidR="00E4418E" w:rsidRPr="00212E8A" w:rsidRDefault="00E4418E" w:rsidP="0079303E">
            <w:pPr>
              <w:spacing w:before="0"/>
              <w:jc w:val="center"/>
              <w:rPr>
                <w:rFonts w:cs="Arial"/>
                <w:sz w:val="20"/>
                <w:szCs w:val="20"/>
              </w:rPr>
            </w:pPr>
          </w:p>
        </w:tc>
        <w:tc>
          <w:tcPr>
            <w:tcW w:w="1266" w:type="pct"/>
          </w:tcPr>
          <w:p w14:paraId="68E30573" w14:textId="77777777" w:rsidR="00E4418E" w:rsidRPr="00212E8A" w:rsidRDefault="00E4418E" w:rsidP="0079303E">
            <w:pPr>
              <w:spacing w:before="0"/>
              <w:jc w:val="center"/>
              <w:rPr>
                <w:rFonts w:cs="Arial"/>
                <w:sz w:val="20"/>
                <w:szCs w:val="20"/>
                <w:lang w:val="ru-RU"/>
              </w:rPr>
            </w:pPr>
          </w:p>
        </w:tc>
        <w:tc>
          <w:tcPr>
            <w:tcW w:w="1423" w:type="pct"/>
            <w:tcBorders>
              <w:bottom w:val="single" w:sz="4" w:space="0" w:color="auto"/>
            </w:tcBorders>
          </w:tcPr>
          <w:p w14:paraId="6855026A" w14:textId="77777777" w:rsidR="00E4418E" w:rsidRPr="00212E8A" w:rsidRDefault="00E4418E" w:rsidP="0079303E">
            <w:pPr>
              <w:spacing w:before="0"/>
              <w:jc w:val="center"/>
              <w:rPr>
                <w:rFonts w:cs="Arial"/>
                <w:sz w:val="20"/>
                <w:szCs w:val="20"/>
                <w:lang w:val="ru-RU"/>
              </w:rPr>
            </w:pPr>
          </w:p>
        </w:tc>
      </w:tr>
      <w:tr w:rsidR="00E4418E" w:rsidRPr="00212E8A" w14:paraId="16E873B8" w14:textId="77777777" w:rsidTr="00E4418E">
        <w:trPr>
          <w:trHeight w:val="389"/>
        </w:trPr>
        <w:tc>
          <w:tcPr>
            <w:tcW w:w="2311" w:type="pct"/>
            <w:tcBorders>
              <w:top w:val="single" w:sz="4" w:space="0" w:color="auto"/>
            </w:tcBorders>
          </w:tcPr>
          <w:p w14:paraId="64ADBA5D" w14:textId="77777777" w:rsidR="00E4418E" w:rsidRPr="00212E8A" w:rsidRDefault="00E4418E" w:rsidP="0079303E">
            <w:pPr>
              <w:spacing w:before="0"/>
              <w:rPr>
                <w:rFonts w:cs="Arial"/>
                <w:sz w:val="20"/>
                <w:szCs w:val="20"/>
              </w:rPr>
            </w:pPr>
          </w:p>
        </w:tc>
        <w:tc>
          <w:tcPr>
            <w:tcW w:w="1266" w:type="pct"/>
          </w:tcPr>
          <w:p w14:paraId="77D367E9" w14:textId="77777777" w:rsidR="00E4418E" w:rsidRPr="00212E8A" w:rsidRDefault="00E4418E" w:rsidP="0079303E">
            <w:pPr>
              <w:spacing w:before="0"/>
              <w:jc w:val="center"/>
              <w:rPr>
                <w:rFonts w:cs="Arial"/>
                <w:sz w:val="20"/>
                <w:szCs w:val="20"/>
                <w:lang w:val="ru-RU"/>
              </w:rPr>
            </w:pPr>
          </w:p>
        </w:tc>
        <w:tc>
          <w:tcPr>
            <w:tcW w:w="1423" w:type="pct"/>
            <w:tcBorders>
              <w:top w:val="single" w:sz="4" w:space="0" w:color="auto"/>
            </w:tcBorders>
          </w:tcPr>
          <w:p w14:paraId="04464597" w14:textId="77777777" w:rsidR="00E4418E" w:rsidRPr="00212E8A" w:rsidRDefault="00E4418E" w:rsidP="0079303E">
            <w:pPr>
              <w:spacing w:before="0"/>
              <w:jc w:val="center"/>
              <w:rPr>
                <w:rFonts w:cs="Arial"/>
                <w:sz w:val="20"/>
                <w:szCs w:val="20"/>
                <w:lang w:val="ru-RU"/>
              </w:rPr>
            </w:pPr>
          </w:p>
        </w:tc>
      </w:tr>
    </w:tbl>
    <w:p w14:paraId="6EAC26B8" w14:textId="77777777" w:rsidR="00E4418E" w:rsidRPr="00212E8A" w:rsidRDefault="00E4418E" w:rsidP="00E4418E">
      <w:pPr>
        <w:spacing w:before="0"/>
        <w:rPr>
          <w:rFonts w:eastAsia="TimesNewRomanPS-BoldMT" w:cs="Arial"/>
          <w:i/>
          <w:sz w:val="20"/>
          <w:szCs w:val="20"/>
          <w:lang w:val="ru-RU"/>
        </w:rPr>
      </w:pPr>
      <w:r w:rsidRPr="00212E8A">
        <w:rPr>
          <w:rFonts w:cs="Arial"/>
          <w:b/>
          <w:i/>
          <w:sz w:val="20"/>
          <w:szCs w:val="20"/>
          <w:lang w:val="sr-Cyrl-CS"/>
        </w:rPr>
        <w:t>Напомена:</w:t>
      </w:r>
    </w:p>
    <w:p w14:paraId="5D56489E" w14:textId="77777777" w:rsidR="00E4418E" w:rsidRPr="00212E8A" w:rsidRDefault="00E4418E" w:rsidP="00E4418E">
      <w:pPr>
        <w:spacing w:before="0"/>
        <w:jc w:val="left"/>
        <w:rPr>
          <w:rFonts w:cs="Arial"/>
          <w:b/>
          <w:i/>
          <w:sz w:val="20"/>
          <w:szCs w:val="20"/>
          <w:lang w:val="sr-Cyrl-CS"/>
        </w:rPr>
      </w:pPr>
      <w:r w:rsidRPr="00212E8A">
        <w:rPr>
          <w:rFonts w:eastAsia="TimesNewRomanPS-BoldMT" w:cs="Arial"/>
          <w:i/>
          <w:sz w:val="20"/>
          <w:szCs w:val="20"/>
          <w:lang w:val="ru-RU"/>
        </w:rPr>
        <w:t xml:space="preserve">Уколико </w:t>
      </w:r>
      <w:r w:rsidRPr="00212E8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12E8A">
        <w:rPr>
          <w:rFonts w:eastAsia="TimesNewRomanPS-BoldMT" w:cs="Arial"/>
          <w:i/>
          <w:sz w:val="20"/>
          <w:szCs w:val="20"/>
          <w:lang w:val="ru-RU"/>
        </w:rPr>
        <w:t>.</w:t>
      </w:r>
    </w:p>
    <w:p w14:paraId="522CC544" w14:textId="5DA71643" w:rsidR="00E4418E" w:rsidRPr="00212E8A" w:rsidRDefault="00E4418E" w:rsidP="00E4418E">
      <w:pPr>
        <w:tabs>
          <w:tab w:val="left" w:pos="1134"/>
        </w:tabs>
        <w:spacing w:before="0"/>
        <w:jc w:val="left"/>
        <w:rPr>
          <w:rFonts w:eastAsia="TimesNewRomanPS-BoldMT" w:cs="Arial"/>
          <w:i/>
          <w:sz w:val="20"/>
          <w:szCs w:val="20"/>
          <w:lang w:val="ru-RU"/>
        </w:rPr>
        <w:sectPr w:rsidR="00E4418E" w:rsidRPr="00212E8A" w:rsidSect="00212E8A">
          <w:footnotePr>
            <w:pos w:val="beneathText"/>
          </w:footnotePr>
          <w:pgSz w:w="16834" w:h="11909" w:orient="landscape" w:code="9"/>
          <w:pgMar w:top="1440" w:right="1440" w:bottom="1440" w:left="1440" w:header="142" w:footer="437" w:gutter="0"/>
          <w:cols w:space="708"/>
          <w:titlePg/>
          <w:docGrid w:linePitch="360"/>
        </w:sectPr>
      </w:pPr>
      <w:r w:rsidRPr="00212E8A">
        <w:rPr>
          <w:rFonts w:eastAsia="TimesNewRomanPS-BoldMT" w:cs="Arial"/>
          <w:i/>
          <w:sz w:val="20"/>
          <w:szCs w:val="20"/>
          <w:lang w:val="ru-RU"/>
        </w:rPr>
        <w:t>Уколико понуђач подноси понуду са подизвођачем овај образац потпи</w:t>
      </w:r>
      <w:r>
        <w:rPr>
          <w:rFonts w:eastAsia="TimesNewRomanPS-BoldMT" w:cs="Arial"/>
          <w:i/>
          <w:sz w:val="20"/>
          <w:szCs w:val="20"/>
          <w:lang w:val="ru-RU"/>
        </w:rPr>
        <w:t>сује и оверава печатом понуђа</w:t>
      </w:r>
    </w:p>
    <w:p w14:paraId="6C1AD314" w14:textId="77777777" w:rsidR="00E4418E" w:rsidRPr="00616711" w:rsidRDefault="00E4418E" w:rsidP="00E4418E">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5C20A50B" w14:textId="77777777" w:rsidR="00E4418E" w:rsidRPr="00616711" w:rsidRDefault="00E4418E" w:rsidP="00E4418E">
      <w:pPr>
        <w:spacing w:before="0"/>
        <w:rPr>
          <w:rFonts w:cs="Arial"/>
          <w:b/>
          <w:lang w:val="ru-RU"/>
        </w:rPr>
      </w:pPr>
    </w:p>
    <w:p w14:paraId="6B687DB8" w14:textId="77777777" w:rsidR="00E4418E" w:rsidRPr="00616711" w:rsidRDefault="00E4418E" w:rsidP="00E4418E">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22ABFD2C" w14:textId="77777777" w:rsidR="00E4418E" w:rsidRPr="00616711" w:rsidRDefault="00E4418E" w:rsidP="00E4418E">
      <w:pPr>
        <w:tabs>
          <w:tab w:val="left" w:pos="90"/>
        </w:tabs>
        <w:spacing w:before="0"/>
        <w:contextualSpacing/>
        <w:rPr>
          <w:rFonts w:eastAsia="Calibri" w:cs="Arial"/>
          <w:bCs/>
          <w:iCs/>
          <w:lang w:val="ru-RU"/>
        </w:rPr>
      </w:pPr>
    </w:p>
    <w:p w14:paraId="3B1C483E" w14:textId="77777777" w:rsidR="00E4418E" w:rsidRPr="00616711" w:rsidRDefault="00E4418E" w:rsidP="00E4418E">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470C4266" w14:textId="77777777" w:rsidR="00E4418E" w:rsidRPr="00616711" w:rsidRDefault="00E4418E" w:rsidP="00E4418E">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3C5C0EA8" w14:textId="77777777" w:rsidR="00E4418E" w:rsidRPr="00616711" w:rsidRDefault="00E4418E" w:rsidP="00E4418E">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32AB2770" w14:textId="77777777" w:rsidR="00E4418E" w:rsidRPr="00616711" w:rsidRDefault="00E4418E" w:rsidP="00E4418E">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6B14B672" w14:textId="77777777" w:rsidR="00E4418E" w:rsidRPr="00616711" w:rsidRDefault="00E4418E" w:rsidP="00E4418E">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14A82D8D" w14:textId="77777777" w:rsidR="00E4418E" w:rsidRPr="00616711" w:rsidRDefault="00E4418E" w:rsidP="00E4418E">
      <w:pPr>
        <w:tabs>
          <w:tab w:val="left" w:pos="90"/>
        </w:tabs>
        <w:suppressAutoHyphens/>
        <w:spacing w:before="0"/>
        <w:rPr>
          <w:rFonts w:eastAsia="Calibri" w:cs="Arial"/>
          <w:lang w:val="ru-RU"/>
        </w:rPr>
      </w:pPr>
    </w:p>
    <w:p w14:paraId="12E830B3" w14:textId="77777777" w:rsidR="00E4418E" w:rsidRPr="00616711" w:rsidRDefault="00E4418E" w:rsidP="00E4418E">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70A0F886" w14:textId="77777777" w:rsidR="00E4418E" w:rsidRPr="00616711" w:rsidRDefault="00E4418E" w:rsidP="00E4418E">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6A6B210B" w14:textId="77777777" w:rsidR="00E4418E" w:rsidRPr="00616711" w:rsidRDefault="00E4418E" w:rsidP="00E4418E">
      <w:pPr>
        <w:tabs>
          <w:tab w:val="left" w:pos="992"/>
        </w:tabs>
        <w:spacing w:before="0"/>
        <w:rPr>
          <w:rFonts w:cs="Arial"/>
          <w:b/>
          <w:lang w:val="sr-Cyrl-BA"/>
        </w:rPr>
      </w:pPr>
    </w:p>
    <w:p w14:paraId="2ADF8049" w14:textId="77777777" w:rsidR="00E4418E" w:rsidRPr="00616711" w:rsidRDefault="00E4418E" w:rsidP="00E4418E">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5B492977" w14:textId="77777777" w:rsidR="00E4418E" w:rsidRPr="00616711" w:rsidRDefault="00E4418E" w:rsidP="00E4418E">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20C895DF" w14:textId="77777777" w:rsidR="00E4418E" w:rsidRPr="00616711" w:rsidRDefault="00E4418E" w:rsidP="00E4418E">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4A2A451B" w14:textId="77777777" w:rsidR="00E4418E" w:rsidRPr="00616711" w:rsidRDefault="00E4418E" w:rsidP="00E4418E">
      <w:pPr>
        <w:numPr>
          <w:ilvl w:val="0"/>
          <w:numId w:val="20"/>
        </w:numPr>
        <w:tabs>
          <w:tab w:val="left" w:pos="992"/>
        </w:tabs>
        <w:spacing w:before="0"/>
        <w:rPr>
          <w:rFonts w:cs="Arial"/>
        </w:rPr>
      </w:pPr>
      <w:r w:rsidRPr="00616711">
        <w:rPr>
          <w:rFonts w:cs="Arial"/>
        </w:rPr>
        <w:t>бр. II)</w:t>
      </w:r>
    </w:p>
    <w:p w14:paraId="52AA0662" w14:textId="77777777" w:rsidR="00E4418E" w:rsidRPr="00616711" w:rsidRDefault="00E4418E" w:rsidP="00E4418E">
      <w:pPr>
        <w:tabs>
          <w:tab w:val="left" w:pos="992"/>
        </w:tabs>
        <w:spacing w:before="0"/>
        <w:rPr>
          <w:rFonts w:cs="Arial"/>
        </w:rPr>
      </w:pPr>
    </w:p>
    <w:p w14:paraId="5FC3B4D1" w14:textId="77777777" w:rsidR="00E4418E" w:rsidRPr="00616711" w:rsidRDefault="00E4418E" w:rsidP="00E4418E">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71FCA03F" w14:textId="0D952E45" w:rsidR="00E4418E" w:rsidRDefault="00E4418E" w:rsidP="00E4418E">
      <w:pPr>
        <w:numPr>
          <w:ilvl w:val="0"/>
          <w:numId w:val="21"/>
        </w:numPr>
        <w:tabs>
          <w:tab w:val="left" w:pos="992"/>
        </w:tabs>
        <w:spacing w:before="0"/>
        <w:jc w:val="left"/>
        <w:rPr>
          <w:rFonts w:cs="Arial"/>
          <w:lang w:val="ru-RU"/>
        </w:rPr>
        <w:sectPr w:rsidR="00E4418E" w:rsidSect="00212E8A">
          <w:footnotePr>
            <w:pos w:val="beneathText"/>
          </w:footnotePr>
          <w:pgSz w:w="16834" w:h="11909" w:orient="landscape"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44411FD0" w14:textId="7FC26741" w:rsidR="00616711" w:rsidRPr="00212E8A" w:rsidRDefault="00616711" w:rsidP="00E4418E">
      <w:pPr>
        <w:tabs>
          <w:tab w:val="left" w:pos="3165"/>
        </w:tabs>
        <w:rPr>
          <w:rFonts w:eastAsia="TimesNewRomanPS-BoldMT" w:cs="Arial"/>
          <w:sz w:val="20"/>
          <w:szCs w:val="20"/>
          <w:lang w:val="sr-Latn-RS"/>
        </w:rPr>
      </w:pPr>
    </w:p>
    <w:p w14:paraId="054BAC18" w14:textId="19569CD3" w:rsidR="00537552" w:rsidRPr="00611597" w:rsidRDefault="00537552" w:rsidP="00874F5B">
      <w:pPr>
        <w:rPr>
          <w:rFonts w:eastAsia="TimesNewRomanPS-BoldMT" w:cs="Arial"/>
          <w:lang w:val="ru-RU"/>
        </w:rPr>
      </w:pPr>
    </w:p>
    <w:p w14:paraId="333D2296" w14:textId="4A046CA9" w:rsidR="00343A18" w:rsidRPr="00611597" w:rsidRDefault="002E4039" w:rsidP="00343A18">
      <w:pPr>
        <w:pStyle w:val="KDObrazac"/>
        <w:spacing w:before="0"/>
        <w:rPr>
          <w:lang w:val="ru-RU"/>
        </w:rPr>
      </w:pPr>
      <w:bookmarkStart w:id="258" w:name="_Toc442559926"/>
      <w:r>
        <w:rPr>
          <w:lang w:val="ru-RU"/>
        </w:rPr>
        <w:t xml:space="preserve"> </w:t>
      </w:r>
      <w:r w:rsidR="00343A18" w:rsidRPr="00611597">
        <w:rPr>
          <w:lang w:val="ru-RU"/>
        </w:rPr>
        <w:t xml:space="preserve">ОБРАЗАЦ </w:t>
      </w:r>
      <w:r w:rsidR="00BC1678" w:rsidRPr="000E455D">
        <w:rPr>
          <w:lang w:val="sr-Cyrl-RS"/>
        </w:rPr>
        <w:t>3</w:t>
      </w:r>
      <w:r w:rsidR="00343A18" w:rsidRPr="00611597">
        <w:rPr>
          <w:lang w:val="ru-RU"/>
        </w:rPr>
        <w:t>.</w:t>
      </w:r>
      <w:bookmarkEnd w:id="258"/>
    </w:p>
    <w:p w14:paraId="08ED9BB2" w14:textId="77777777" w:rsidR="00554360" w:rsidRDefault="00554360" w:rsidP="00343A18">
      <w:pPr>
        <w:ind w:right="-360"/>
        <w:rPr>
          <w:rFonts w:cs="Arial"/>
          <w:lang w:val="ru-RU"/>
        </w:rPr>
      </w:pPr>
    </w:p>
    <w:p w14:paraId="1E7ABD14" w14:textId="77777777" w:rsidR="00554360" w:rsidRDefault="00554360" w:rsidP="00343A18">
      <w:pPr>
        <w:ind w:right="-36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70AB8398"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2E4039">
        <w:rPr>
          <w:rFonts w:cs="Arial"/>
          <w:lang w:val="ru-RU"/>
        </w:rPr>
        <w:t xml:space="preserve">: </w:t>
      </w:r>
      <w:r w:rsidR="003F267A">
        <w:rPr>
          <w:rFonts w:eastAsia="TimesNewRomanPS-BoldMT" w:cs="Arial"/>
          <w:b/>
          <w:bCs/>
          <w:lang w:val="ru-RU"/>
        </w:rPr>
        <w:t>ХИДРАУЛИЧНЕ КОМПОНЕНТЕ  ЕШ</w:t>
      </w:r>
      <w:r w:rsidR="00BC1678" w:rsidRPr="000E455D">
        <w:rPr>
          <w:rFonts w:eastAsia="TimesNewRomanPS-BoldMT" w:cs="Arial"/>
          <w:bCs/>
          <w:lang w:val="sr-Cyrl-RS"/>
        </w:rPr>
        <w:t>,</w:t>
      </w:r>
      <w:r w:rsidR="00BC1678" w:rsidRPr="000E455D">
        <w:rPr>
          <w:rFonts w:cs="Arial"/>
          <w:lang w:val="ru-RU"/>
        </w:rPr>
        <w:t xml:space="preserve"> </w:t>
      </w:r>
      <w:r w:rsidRPr="00FB54FE">
        <w:rPr>
          <w:rFonts w:cs="Arial"/>
          <w:b/>
          <w:lang w:val="ru-RU"/>
        </w:rPr>
        <w:t>бр.</w:t>
      </w:r>
      <w:r w:rsidR="00A94075">
        <w:rPr>
          <w:rFonts w:cs="Arial"/>
          <w:b/>
          <w:lang w:val="ru-RU"/>
        </w:rPr>
        <w:t xml:space="preserve"> </w:t>
      </w:r>
      <w:r w:rsidR="003F267A">
        <w:rPr>
          <w:rFonts w:cs="Arial"/>
          <w:b/>
          <w:lang w:val="ru-RU"/>
        </w:rPr>
        <w:t>3100/0572/2019</w:t>
      </w:r>
      <w:r w:rsidR="00BC1678" w:rsidRPr="00FB54F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Pr="00611597" w:rsidRDefault="00343A18" w:rsidP="00343A18">
      <w:pPr>
        <w:rPr>
          <w:rFonts w:cs="Arial"/>
          <w:i/>
          <w:lang w:val="ru-RU"/>
        </w:rPr>
      </w:pPr>
    </w:p>
    <w:p w14:paraId="7800FC0F" w14:textId="77777777" w:rsidR="00AB001A" w:rsidRDefault="00AB001A" w:rsidP="00343A18">
      <w:pPr>
        <w:rPr>
          <w:rFonts w:cs="Arial"/>
          <w:i/>
          <w:lang w:val="ru-RU"/>
        </w:rPr>
      </w:pPr>
    </w:p>
    <w:p w14:paraId="5880DB09" w14:textId="77777777" w:rsidR="0087489D" w:rsidRDefault="0087489D" w:rsidP="00343A18">
      <w:pPr>
        <w:rPr>
          <w:rFonts w:cs="Arial"/>
          <w:i/>
          <w:lang w:val="ru-RU"/>
        </w:rPr>
      </w:pPr>
    </w:p>
    <w:p w14:paraId="625FDEBB" w14:textId="77777777" w:rsidR="0087489D" w:rsidRPr="00611597" w:rsidRDefault="0087489D" w:rsidP="00343A18">
      <w:pPr>
        <w:rPr>
          <w:rFonts w:cs="Arial"/>
          <w:i/>
          <w:lang w:val="ru-RU"/>
        </w:rPr>
      </w:pPr>
    </w:p>
    <w:p w14:paraId="58D2D40B" w14:textId="77777777" w:rsidR="00AB001A" w:rsidRDefault="00AB001A" w:rsidP="00343A18">
      <w:pPr>
        <w:rPr>
          <w:rFonts w:cs="Arial"/>
          <w:i/>
          <w:lang w:val="sr-Cyrl-CS"/>
        </w:rPr>
      </w:pPr>
    </w:p>
    <w:p w14:paraId="35703EA5" w14:textId="77777777" w:rsidR="00235CDC" w:rsidRPr="00235CDC" w:rsidRDefault="00235CDC" w:rsidP="00343A18">
      <w:pPr>
        <w:rPr>
          <w:rFonts w:cs="Arial"/>
          <w:i/>
          <w:lang w:val="sr-Cyrl-CS"/>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59" w:name="_Toc442559928"/>
      <w:r w:rsidRPr="00611597">
        <w:rPr>
          <w:lang w:val="ru-RU"/>
        </w:rPr>
        <w:t xml:space="preserve">ОБРАЗАЦ </w:t>
      </w:r>
      <w:r w:rsidR="00BC1678" w:rsidRPr="000E455D">
        <w:rPr>
          <w:lang w:val="sr-Cyrl-RS"/>
        </w:rPr>
        <w:t>4</w:t>
      </w:r>
      <w:r w:rsidRPr="00611597">
        <w:rPr>
          <w:lang w:val="ru-RU"/>
        </w:rPr>
        <w:t>.</w:t>
      </w:r>
      <w:bookmarkEnd w:id="259"/>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60" w:name="_Toc442559929"/>
      <w:r w:rsidRPr="000E455D">
        <w:rPr>
          <w:rFonts w:cs="Arial"/>
          <w:b/>
          <w:lang w:val="ru-RU"/>
        </w:rPr>
        <w:t>И З Ј А В У</w:t>
      </w:r>
      <w:bookmarkEnd w:id="260"/>
    </w:p>
    <w:p w14:paraId="34E06FBD" w14:textId="18B3F63F"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002E4039">
        <w:rPr>
          <w:rFonts w:cs="Arial"/>
          <w:lang w:val="ru-RU"/>
        </w:rPr>
        <w:t xml:space="preserve">за јавну набавку добара: </w:t>
      </w:r>
      <w:r w:rsidR="003F267A">
        <w:rPr>
          <w:rFonts w:cs="Arial"/>
          <w:b/>
          <w:lang w:val="ru-RU"/>
        </w:rPr>
        <w:t>ХИДРАУЛИЧНЕ КОМПОНЕНТЕ  ЕШ</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FB54FE">
        <w:rPr>
          <w:rFonts w:cs="Arial"/>
          <w:b/>
          <w:lang w:val="ru-RU"/>
        </w:rPr>
        <w:t>бр.</w:t>
      </w:r>
      <w:r w:rsidR="00A94075">
        <w:rPr>
          <w:rFonts w:cs="Arial"/>
          <w:b/>
          <w:lang w:val="ru-RU"/>
        </w:rPr>
        <w:t xml:space="preserve"> </w:t>
      </w:r>
      <w:r w:rsidR="003F267A">
        <w:rPr>
          <w:rFonts w:cs="Arial"/>
          <w:b/>
          <w:lang w:val="ru-RU"/>
        </w:rPr>
        <w:t>3100/0572/2019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47A5439B" w14:textId="77777777" w:rsidR="00321856" w:rsidRDefault="00321856" w:rsidP="00874F5B">
      <w:pPr>
        <w:rPr>
          <w:rFonts w:cs="Arial"/>
          <w:lang w:val="sr-Latn-RS"/>
        </w:rPr>
      </w:pPr>
    </w:p>
    <w:p w14:paraId="2A1F77F6" w14:textId="77777777" w:rsidR="00321856" w:rsidRDefault="00321856" w:rsidP="00874F5B">
      <w:pPr>
        <w:rPr>
          <w:rFonts w:cs="Arial"/>
          <w:lang w:val="sr-Latn-RS"/>
        </w:rPr>
      </w:pPr>
    </w:p>
    <w:p w14:paraId="3EEDDFCB" w14:textId="77777777" w:rsidR="00452D97" w:rsidRDefault="00452D97" w:rsidP="00874F5B">
      <w:pPr>
        <w:rPr>
          <w:rFonts w:cs="Arial"/>
          <w:lang w:val="sr-Latn-RS"/>
        </w:rPr>
      </w:pPr>
    </w:p>
    <w:p w14:paraId="335DEF78" w14:textId="77777777" w:rsidR="00C94E93" w:rsidRPr="00611597" w:rsidRDefault="00C94E93" w:rsidP="00874F5B">
      <w:pPr>
        <w:rPr>
          <w:rFonts w:cs="Arial"/>
          <w:lang w:val="ru-RU"/>
        </w:rPr>
      </w:pPr>
    </w:p>
    <w:p w14:paraId="243B8A79" w14:textId="77777777" w:rsidR="000C67B2" w:rsidRPr="000E455D" w:rsidRDefault="000C67B2" w:rsidP="00343A18">
      <w:pPr>
        <w:tabs>
          <w:tab w:val="left" w:pos="0"/>
          <w:tab w:val="left" w:pos="122"/>
        </w:tabs>
        <w:spacing w:before="0"/>
        <w:contextualSpacing/>
        <w:rPr>
          <w:rFonts w:cs="Arial"/>
          <w:lang w:val="ru-RU"/>
        </w:rPr>
      </w:pPr>
    </w:p>
    <w:p w14:paraId="38BEF83B" w14:textId="57669DD5" w:rsidR="007E7BB8" w:rsidRPr="000E455D" w:rsidRDefault="007E7BB8" w:rsidP="007E7BB8">
      <w:pPr>
        <w:pStyle w:val="KDObrazac"/>
        <w:spacing w:before="0"/>
        <w:rPr>
          <w:lang w:val="sr-Cyrl-RS"/>
        </w:rPr>
      </w:pPr>
      <w:r w:rsidRPr="00611597">
        <w:rPr>
          <w:lang w:val="ru-RU"/>
        </w:rPr>
        <w:t xml:space="preserve">ОБРАЗАЦ </w:t>
      </w:r>
      <w:r w:rsidR="00E41E6E" w:rsidRPr="000E455D">
        <w:rPr>
          <w:lang w:val="sr-Cyrl-RS"/>
        </w:rPr>
        <w:t>5.</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0687C58C"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3F267A">
        <w:rPr>
          <w:rFonts w:eastAsia="TimesNewRomanPS-BoldMT" w:cs="Arial"/>
          <w:b/>
          <w:bCs/>
          <w:lang w:val="ru-RU"/>
        </w:rPr>
        <w:t>ХИДРАУЛИЧНЕ КОМПОНЕНТЕ  ЕШ</w:t>
      </w:r>
    </w:p>
    <w:p w14:paraId="1124A5F6" w14:textId="258D0A42" w:rsidR="007E7BB8" w:rsidRPr="00FB54FE" w:rsidRDefault="00E41E6E" w:rsidP="007E7BB8">
      <w:pPr>
        <w:spacing w:after="120"/>
        <w:jc w:val="center"/>
        <w:rPr>
          <w:rFonts w:cs="Arial"/>
          <w:b/>
          <w:lang w:val="ru-RU"/>
        </w:rPr>
      </w:pPr>
      <w:r w:rsidRPr="00FB54FE">
        <w:rPr>
          <w:rFonts w:cs="Arial"/>
          <w:b/>
          <w:lang w:val="ru-RU"/>
        </w:rPr>
        <w:t xml:space="preserve">ЈН бр. </w:t>
      </w:r>
      <w:r w:rsidR="003F267A">
        <w:rPr>
          <w:rFonts w:cs="Arial"/>
          <w:b/>
          <w:lang w:val="ru-RU"/>
        </w:rPr>
        <w:t>3100/0572/2019</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7D5281">
        <w:trPr>
          <w:trHeight w:val="190"/>
          <w:tblCellSpacing w:w="20" w:type="dxa"/>
          <w:jc w:val="center"/>
        </w:trPr>
        <w:tc>
          <w:tcPr>
            <w:tcW w:w="5323"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Default="007E7BB8" w:rsidP="00321856">
      <w:pPr>
        <w:pStyle w:val="KDObrazac"/>
        <w:spacing w:before="0"/>
        <w:rPr>
          <w:lang w:val="sr-Latn-CS"/>
        </w:rPr>
      </w:pPr>
      <w:r w:rsidRPr="000E455D">
        <w:rPr>
          <w:lang w:val="sr-Latn-CS"/>
        </w:rPr>
        <w:br w:type="page"/>
      </w:r>
    </w:p>
    <w:p w14:paraId="3CCBC3EF" w14:textId="5A70E60B"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14:paraId="391ADF7C" w14:textId="77777777" w:rsidR="00321856" w:rsidRDefault="00321856" w:rsidP="00321856">
      <w:pPr>
        <w:pStyle w:val="KDObrazac"/>
        <w:spacing w:before="0"/>
        <w:rPr>
          <w:lang w:val="sr-Latn-CS"/>
        </w:rPr>
      </w:pPr>
    </w:p>
    <w:p w14:paraId="56FC7508" w14:textId="77777777" w:rsidR="00321856" w:rsidRDefault="00321856" w:rsidP="00321856">
      <w:pPr>
        <w:pStyle w:val="KDObrazac"/>
        <w:spacing w:before="0"/>
        <w:rPr>
          <w:lang w:val="sr-Latn-CS"/>
        </w:rPr>
      </w:pPr>
    </w:p>
    <w:p w14:paraId="0108EE84" w14:textId="77777777" w:rsidR="00321856" w:rsidRPr="00235CDC" w:rsidRDefault="00321856" w:rsidP="00321856">
      <w:pPr>
        <w:pStyle w:val="NoSpacing"/>
        <w:suppressAutoHyphens w:val="0"/>
        <w:spacing w:before="0"/>
        <w:jc w:val="center"/>
        <w:rPr>
          <w:rFonts w:cs="Arial"/>
          <w:sz w:val="22"/>
          <w:szCs w:val="22"/>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CD0CA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15722C">
            <w:pPr>
              <w:pStyle w:val="NoSpacing"/>
              <w:rPr>
                <w:rFonts w:cs="Arial"/>
                <w:sz w:val="22"/>
                <w:szCs w:val="22"/>
              </w:rPr>
            </w:pPr>
          </w:p>
        </w:tc>
      </w:tr>
      <w:tr w:rsidR="00321856" w:rsidRPr="00CD0CA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15722C">
            <w:pPr>
              <w:pStyle w:val="NoSpacing"/>
              <w:rPr>
                <w:rFonts w:cs="Arial"/>
                <w:sz w:val="22"/>
                <w:szCs w:val="22"/>
              </w:rPr>
            </w:pPr>
          </w:p>
        </w:tc>
      </w:tr>
      <w:tr w:rsidR="00321856" w:rsidRPr="00CD0CA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15722C">
            <w:pPr>
              <w:pStyle w:val="NoSpacing"/>
              <w:rPr>
                <w:rFonts w:cs="Arial"/>
                <w:sz w:val="22"/>
                <w:szCs w:val="22"/>
                <w:lang w:val="sr-Cyrl-RS"/>
              </w:rPr>
            </w:pPr>
          </w:p>
          <w:p w14:paraId="5B82ED6F" w14:textId="77777777" w:rsidR="00321856" w:rsidRPr="000E455D" w:rsidRDefault="00321856" w:rsidP="0015722C">
            <w:pPr>
              <w:pStyle w:val="NoSpacing"/>
              <w:rPr>
                <w:rFonts w:cs="Arial"/>
                <w:sz w:val="22"/>
                <w:szCs w:val="22"/>
                <w:lang w:val="sr-Cyrl-RS"/>
              </w:rPr>
            </w:pPr>
          </w:p>
          <w:p w14:paraId="48DB9BAF"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15722C">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15722C">
            <w:pPr>
              <w:pStyle w:val="NoSpacing"/>
              <w:rPr>
                <w:rFonts w:cs="Arial"/>
                <w:sz w:val="22"/>
                <w:szCs w:val="22"/>
                <w:lang w:val="sr-Cyrl-RS"/>
              </w:rPr>
            </w:pPr>
          </w:p>
          <w:p w14:paraId="397CA1C0" w14:textId="77777777" w:rsidR="00321856" w:rsidRPr="000E455D" w:rsidRDefault="00321856" w:rsidP="0015722C">
            <w:pPr>
              <w:pStyle w:val="NoSpacing"/>
              <w:rPr>
                <w:rFonts w:cs="Arial"/>
                <w:sz w:val="22"/>
                <w:szCs w:val="22"/>
                <w:lang w:val="sr-Cyrl-RS"/>
              </w:rPr>
            </w:pPr>
          </w:p>
          <w:p w14:paraId="7D5606C8" w14:textId="77777777" w:rsidR="00321856" w:rsidRPr="000E455D" w:rsidRDefault="00321856" w:rsidP="0015722C">
            <w:pPr>
              <w:pStyle w:val="NoSpacing"/>
              <w:rPr>
                <w:rFonts w:cs="Arial"/>
                <w:sz w:val="22"/>
                <w:szCs w:val="22"/>
                <w:lang w:val="sr-Cyrl-RS"/>
              </w:rPr>
            </w:pPr>
          </w:p>
          <w:p w14:paraId="684F2429" w14:textId="77777777" w:rsidR="00321856" w:rsidRPr="000E455D" w:rsidRDefault="00321856" w:rsidP="0015722C">
            <w:pPr>
              <w:pStyle w:val="NoSpacing"/>
              <w:rPr>
                <w:rFonts w:cs="Arial"/>
                <w:sz w:val="22"/>
                <w:szCs w:val="22"/>
                <w:lang w:val="sr-Cyrl-RS"/>
              </w:rPr>
            </w:pPr>
          </w:p>
          <w:p w14:paraId="3F2B1C53"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15722C">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14:paraId="4D4A47EF" w14:textId="77777777" w:rsidR="00321856" w:rsidRPr="009D06DE" w:rsidRDefault="00321856" w:rsidP="00321856">
      <w:pPr>
        <w:rPr>
          <w:rFonts w:cs="Arial"/>
          <w:lang w:val="sr-Cyrl-CS"/>
        </w:rPr>
      </w:pPr>
    </w:p>
    <w:p w14:paraId="76CE019D" w14:textId="12F08C72" w:rsidR="00932668" w:rsidRPr="000E455D" w:rsidRDefault="00932668" w:rsidP="0087489D">
      <w:pPr>
        <w:pStyle w:val="KDObrazac"/>
        <w:spacing w:before="0"/>
        <w:jc w:val="center"/>
        <w:rPr>
          <w:lang w:val="sr-Latn-CS"/>
        </w:rPr>
      </w:pPr>
    </w:p>
    <w:p w14:paraId="7E98CB6B" w14:textId="77777777" w:rsidR="00321856" w:rsidRDefault="00321856" w:rsidP="001B0370">
      <w:pPr>
        <w:pStyle w:val="KDObrazac"/>
        <w:spacing w:before="0"/>
        <w:rPr>
          <w:lang w:val="sr-Cyrl-CS"/>
        </w:rPr>
      </w:pPr>
    </w:p>
    <w:p w14:paraId="152FA783" w14:textId="77777777" w:rsidR="008D2F7B" w:rsidRPr="008D2F7B" w:rsidRDefault="008D2F7B" w:rsidP="00235CDC">
      <w:pPr>
        <w:pStyle w:val="KDObrazac"/>
        <w:spacing w:before="0"/>
        <w:jc w:val="both"/>
        <w:rPr>
          <w:lang w:val="sr-Cyrl-CS"/>
        </w:rPr>
      </w:pPr>
    </w:p>
    <w:p w14:paraId="6040C643" w14:textId="7776DE2E"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25D55AA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09A0CB6C"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w:t>
      </w:r>
      <w:r w:rsidR="002E4039">
        <w:rPr>
          <w:rFonts w:cs="Arial"/>
          <w:i/>
          <w:lang w:val="sr-Cyrl-RS"/>
        </w:rPr>
        <w:t xml:space="preserve"> </w:t>
      </w:r>
      <w:r w:rsidR="00DD7B26" w:rsidRPr="000E455D">
        <w:rPr>
          <w:rFonts w:cs="Arial"/>
          <w:i/>
          <w:lang w:val="sr-Cyrl-RS"/>
        </w:rPr>
        <w:t>мин.</w:t>
      </w:r>
      <w:r w:rsidR="002E4039">
        <w:rPr>
          <w:rFonts w:cs="Arial"/>
          <w:i/>
          <w:lang w:val="sr-Cyrl-RS"/>
        </w:rPr>
        <w:t xml:space="preserve"> </w:t>
      </w:r>
      <w:r w:rsidR="00DD7B26" w:rsidRPr="000E455D">
        <w:rPr>
          <w:rFonts w:cs="Arial"/>
          <w:i/>
          <w:lang w:val="sr-Cyrl-RS"/>
        </w:rPr>
        <w:t>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Pr="000E455D" w:rsidRDefault="002D2B2D"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Pr="000E455D" w:rsidRDefault="00030949" w:rsidP="001B0370">
      <w:pPr>
        <w:spacing w:before="0"/>
        <w:jc w:val="right"/>
        <w:rPr>
          <w:rFonts w:cs="Arial"/>
          <w:b/>
          <w:lang w:val="sr-Cyrl-RS"/>
        </w:rPr>
      </w:pPr>
    </w:p>
    <w:p w14:paraId="459C758F" w14:textId="7FF7BADB" w:rsidR="00321856" w:rsidRDefault="00321856" w:rsidP="00321856">
      <w:pPr>
        <w:pStyle w:val="KDObrazac"/>
        <w:spacing w:before="0"/>
        <w:rPr>
          <w:lang w:val="sr-Cyrl-RS"/>
        </w:rPr>
      </w:pPr>
      <w:r w:rsidRPr="00611597">
        <w:rPr>
          <w:lang w:val="ru-RU"/>
        </w:rPr>
        <w:lastRenderedPageBreak/>
        <w:t xml:space="preserve">ОБРАЗАЦ </w:t>
      </w:r>
      <w:r>
        <w:rPr>
          <w:lang w:val="sr-Latn-RS"/>
        </w:rPr>
        <w:t>8</w:t>
      </w:r>
      <w:r w:rsidRPr="000E455D">
        <w:rPr>
          <w:lang w:val="sr-Cyrl-RS"/>
        </w:rPr>
        <w:t>.</w:t>
      </w:r>
    </w:p>
    <w:p w14:paraId="4A99BB88" w14:textId="77777777" w:rsidR="00235CDC" w:rsidRPr="000E455D" w:rsidRDefault="00235CDC" w:rsidP="00321856">
      <w:pPr>
        <w:pStyle w:val="KDObrazac"/>
        <w:spacing w:before="0"/>
        <w:rPr>
          <w:lang w:val="sr-Cyrl-RS"/>
        </w:rPr>
      </w:pPr>
    </w:p>
    <w:p w14:paraId="62484940" w14:textId="77777777" w:rsidR="004E0FFC" w:rsidRPr="009D06DE" w:rsidRDefault="004E0FFC" w:rsidP="001B0370">
      <w:pPr>
        <w:spacing w:before="0"/>
        <w:jc w:val="right"/>
        <w:rPr>
          <w:rFonts w:cs="Arial"/>
          <w:b/>
          <w:lang w:val="sr-Cyrl-RS"/>
        </w:rPr>
      </w:pPr>
    </w:p>
    <w:p w14:paraId="27C2411A" w14:textId="77777777"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611597" w:rsidRDefault="004E0FFC" w:rsidP="001B0370">
      <w:pPr>
        <w:spacing w:before="0"/>
        <w:rPr>
          <w:rFonts w:cs="Arial"/>
          <w:lang w:val="ru-RU"/>
        </w:rPr>
      </w:pPr>
    </w:p>
    <w:p w14:paraId="0BF14BA3" w14:textId="77777777" w:rsidR="001B0370" w:rsidRPr="00611597" w:rsidRDefault="001B0370" w:rsidP="001B0370">
      <w:pPr>
        <w:spacing w:before="0"/>
        <w:rPr>
          <w:rFonts w:cs="Arial"/>
          <w:lang w:val="ru-RU"/>
        </w:rPr>
      </w:pPr>
      <w:r w:rsidRPr="00611597">
        <w:rPr>
          <w:rFonts w:cs="Arial"/>
          <w:lang w:val="ru-RU"/>
        </w:rPr>
        <w:t>(напомена: не доставља се у понуди)</w:t>
      </w:r>
    </w:p>
    <w:p w14:paraId="0A2F0F0B" w14:textId="77777777" w:rsidR="004E0FFC" w:rsidRPr="00611597" w:rsidRDefault="004E0FFC" w:rsidP="001B0370">
      <w:pPr>
        <w:spacing w:before="0"/>
        <w:rPr>
          <w:rFonts w:cs="Arial"/>
          <w:lang w:val="ru-RU"/>
        </w:rPr>
      </w:pPr>
    </w:p>
    <w:p w14:paraId="58386A3A" w14:textId="77777777"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14:paraId="075010BC" w14:textId="77777777" w:rsidR="004E0FFC" w:rsidRPr="00611597" w:rsidRDefault="004E0FFC" w:rsidP="004E0FFC">
      <w:pPr>
        <w:spacing w:before="0"/>
        <w:rPr>
          <w:rFonts w:cs="Arial"/>
          <w:lang w:val="ru-RU"/>
        </w:rPr>
      </w:pPr>
      <w:r w:rsidRPr="00611597">
        <w:rPr>
          <w:rFonts w:cs="Arial"/>
          <w:lang w:val="ru-RU"/>
        </w:rPr>
        <w:t>(назив и седиште Понуђача)</w:t>
      </w:r>
    </w:p>
    <w:p w14:paraId="259EB1B9" w14:textId="77777777" w:rsidR="004E0FFC" w:rsidRPr="00611597" w:rsidRDefault="004E0FFC" w:rsidP="004E0FFC">
      <w:pPr>
        <w:spacing w:before="0"/>
        <w:rPr>
          <w:rFonts w:cs="Arial"/>
          <w:lang w:val="ru-RU"/>
        </w:rPr>
      </w:pPr>
      <w:r w:rsidRPr="00611597">
        <w:rPr>
          <w:rFonts w:cs="Arial"/>
          <w:lang w:val="ru-RU"/>
        </w:rPr>
        <w:t>МАТИЧНИ БРОЈ ДУЖНИКА (Понуђача): ..................................................................</w:t>
      </w:r>
    </w:p>
    <w:p w14:paraId="5414CD3D" w14:textId="77777777" w:rsidR="004E0FFC" w:rsidRPr="00611597" w:rsidRDefault="004E0FFC" w:rsidP="004E0FFC">
      <w:pPr>
        <w:spacing w:before="0"/>
        <w:rPr>
          <w:rFonts w:cs="Arial"/>
          <w:lang w:val="ru-RU"/>
        </w:rPr>
      </w:pPr>
      <w:r w:rsidRPr="00611597">
        <w:rPr>
          <w:rFonts w:cs="Arial"/>
          <w:lang w:val="ru-RU"/>
        </w:rPr>
        <w:t>ТЕКУЋИ РАЧУН ДУЖНИКА (Понуђача): ...................................................................</w:t>
      </w:r>
    </w:p>
    <w:p w14:paraId="3D127E7E" w14:textId="77777777" w:rsidR="004E0FFC" w:rsidRPr="009D06DE" w:rsidRDefault="004E0FFC" w:rsidP="004E0FFC">
      <w:pPr>
        <w:spacing w:before="0"/>
        <w:rPr>
          <w:rFonts w:cs="Arial"/>
          <w:lang w:val="ru-RU"/>
        </w:rPr>
      </w:pPr>
      <w:r w:rsidRPr="009D06DE">
        <w:rPr>
          <w:rFonts w:cs="Arial"/>
          <w:lang w:val="ru-RU"/>
        </w:rPr>
        <w:t>ПИБ ДУЖНИКА (Понуђача): ........................................................................................</w:t>
      </w:r>
    </w:p>
    <w:p w14:paraId="098B7FBE" w14:textId="77777777" w:rsidR="004E0FFC" w:rsidRPr="009D06DE" w:rsidRDefault="004E0FFC" w:rsidP="004E0FFC">
      <w:pPr>
        <w:spacing w:before="0"/>
        <w:rPr>
          <w:rFonts w:cs="Arial"/>
          <w:lang w:val="ru-RU"/>
        </w:rPr>
      </w:pPr>
    </w:p>
    <w:p w14:paraId="47B058F1" w14:textId="77777777" w:rsidR="004E0FFC" w:rsidRPr="00611597" w:rsidRDefault="004E0FFC" w:rsidP="004E0FFC">
      <w:pPr>
        <w:spacing w:before="0"/>
        <w:rPr>
          <w:rFonts w:cs="Arial"/>
          <w:lang w:val="ru-RU"/>
        </w:rPr>
      </w:pPr>
      <w:r w:rsidRPr="00611597">
        <w:rPr>
          <w:rFonts w:cs="Arial"/>
          <w:lang w:val="ru-RU"/>
        </w:rPr>
        <w:t>и з д а ј е  д а н а ............................ године</w:t>
      </w:r>
    </w:p>
    <w:p w14:paraId="5350E2E0" w14:textId="77777777" w:rsidR="004E0FFC" w:rsidRPr="00611597" w:rsidRDefault="004E0FFC" w:rsidP="004E0FFC">
      <w:pPr>
        <w:spacing w:before="0"/>
        <w:rPr>
          <w:rFonts w:cs="Arial"/>
          <w:lang w:val="ru-RU"/>
        </w:rPr>
      </w:pPr>
    </w:p>
    <w:p w14:paraId="611C9698" w14:textId="77777777" w:rsidR="004E0FFC" w:rsidRPr="00611597" w:rsidRDefault="004E0FFC" w:rsidP="004E0FFC">
      <w:pPr>
        <w:spacing w:before="0"/>
        <w:rPr>
          <w:rFonts w:cs="Arial"/>
          <w:lang w:val="ru-RU"/>
        </w:rPr>
      </w:pPr>
    </w:p>
    <w:p w14:paraId="20CA42A7" w14:textId="77777777"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37D921F9" w14:textId="77777777" w:rsidR="001B0370" w:rsidRPr="00611597" w:rsidRDefault="001B0370" w:rsidP="001B0370">
      <w:pPr>
        <w:spacing w:before="0"/>
        <w:rPr>
          <w:rFonts w:cs="Arial"/>
          <w:lang w:val="ru-RU"/>
        </w:rPr>
      </w:pPr>
    </w:p>
    <w:p w14:paraId="51E0D92E" w14:textId="0FF74D5D"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1FF912FE" w14:textId="670827C6"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14:paraId="315A6354" w14:textId="77777777" w:rsidR="001B0370" w:rsidRPr="00611597" w:rsidRDefault="001B0370" w:rsidP="001B0370">
      <w:pPr>
        <w:spacing w:before="0"/>
        <w:rPr>
          <w:rFonts w:cs="Arial"/>
          <w:lang w:val="ru-RU"/>
        </w:rPr>
      </w:pPr>
    </w:p>
    <w:p w14:paraId="73A16B2C" w14:textId="40CF2876"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611597" w:rsidRDefault="001B0370" w:rsidP="001B0370">
      <w:pPr>
        <w:spacing w:before="0"/>
        <w:rPr>
          <w:rFonts w:cs="Arial"/>
          <w:lang w:val="ru-RU"/>
        </w:rPr>
      </w:pPr>
    </w:p>
    <w:p w14:paraId="24C8FAD3" w14:textId="2DA0D370"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 xml:space="preserve">десет) дана од уговореног рока </w:t>
      </w:r>
      <w:r w:rsidR="00452D97">
        <w:rPr>
          <w:rFonts w:cs="Arial"/>
          <w:lang w:val="ru-RU"/>
        </w:rPr>
        <w:t>зсвршеткс посла</w:t>
      </w:r>
      <w:r w:rsidR="001B0370" w:rsidRPr="00611597">
        <w:rPr>
          <w:rFonts w:cs="Arial"/>
          <w:lang w:val="ru-RU"/>
        </w:rPr>
        <w:t xml:space="preserve"> с тим да евентуални</w:t>
      </w:r>
      <w:r w:rsidR="001B0370" w:rsidRPr="00611597">
        <w:rPr>
          <w:rFonts w:cs="Arial"/>
          <w:lang w:val="ru-RU"/>
        </w:rPr>
        <w:br/>
        <w:t xml:space="preserve">продужетак рока завршетка </w:t>
      </w:r>
      <w:r w:rsidR="00452D97">
        <w:rPr>
          <w:rFonts w:cs="Arial"/>
          <w:lang w:val="ru-RU"/>
        </w:rPr>
        <w:t>посла</w:t>
      </w:r>
      <w:r w:rsidR="001B0370" w:rsidRPr="00611597">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452D97">
        <w:rPr>
          <w:rFonts w:cs="Arial"/>
          <w:lang w:val="ru-RU"/>
        </w:rPr>
        <w:t>завршетак посла</w:t>
      </w:r>
      <w:r w:rsidR="001B0370" w:rsidRPr="00611597">
        <w:rPr>
          <w:rFonts w:cs="Arial"/>
          <w:lang w:val="ru-RU"/>
        </w:rPr>
        <w:t>.</w:t>
      </w:r>
    </w:p>
    <w:p w14:paraId="4D4B3297" w14:textId="77777777" w:rsidR="001B0370" w:rsidRPr="00611597" w:rsidRDefault="001B0370" w:rsidP="001B0370">
      <w:pPr>
        <w:spacing w:before="0"/>
        <w:rPr>
          <w:rFonts w:cs="Arial"/>
          <w:lang w:val="ru-RU"/>
        </w:rPr>
      </w:pPr>
    </w:p>
    <w:p w14:paraId="58E09EB3"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611597">
        <w:rPr>
          <w:rFonts w:cs="Arial"/>
          <w:lang w:val="ru-RU"/>
        </w:rPr>
        <w:lastRenderedPageBreak/>
        <w:t xml:space="preserve">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3C351CAF" w14:textId="77777777" w:rsidR="001B0370" w:rsidRPr="00611597" w:rsidRDefault="001B0370" w:rsidP="001B0370">
      <w:pPr>
        <w:spacing w:before="0"/>
        <w:rPr>
          <w:rFonts w:cs="Arial"/>
          <w:lang w:val="ru-RU"/>
        </w:rPr>
      </w:pPr>
    </w:p>
    <w:p w14:paraId="5C9A2F61"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611597" w:rsidRDefault="001B0370" w:rsidP="001B0370">
      <w:pPr>
        <w:spacing w:before="0"/>
        <w:rPr>
          <w:rFonts w:cs="Arial"/>
          <w:lang w:val="ru-RU"/>
        </w:rPr>
      </w:pPr>
    </w:p>
    <w:p w14:paraId="1EFB1480"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611597" w:rsidRDefault="001B0370" w:rsidP="001B0370">
      <w:pPr>
        <w:spacing w:before="0"/>
        <w:rPr>
          <w:rFonts w:cs="Arial"/>
          <w:lang w:val="ru-RU"/>
        </w:rPr>
      </w:pPr>
    </w:p>
    <w:p w14:paraId="5191B145"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611597" w:rsidRDefault="001B0370" w:rsidP="001B0370">
      <w:pPr>
        <w:spacing w:before="0"/>
        <w:rPr>
          <w:rFonts w:cs="Arial"/>
          <w:lang w:val="ru-RU"/>
        </w:rPr>
      </w:pPr>
    </w:p>
    <w:p w14:paraId="1122B88C"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54BFFD5A" w14:textId="77777777" w:rsidR="001B0370" w:rsidRPr="000E455D" w:rsidRDefault="001B0370" w:rsidP="001B0370">
      <w:pPr>
        <w:spacing w:before="0"/>
        <w:rPr>
          <w:rFonts w:cs="Arial"/>
        </w:rPr>
      </w:pPr>
    </w:p>
    <w:p w14:paraId="64674DC5"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C2F24A8" w14:textId="77777777" w:rsidTr="00BE2EA9">
        <w:trPr>
          <w:jc w:val="center"/>
        </w:trPr>
        <w:tc>
          <w:tcPr>
            <w:tcW w:w="3882" w:type="dxa"/>
          </w:tcPr>
          <w:p w14:paraId="6A1F63DE" w14:textId="77777777" w:rsidR="001B0370" w:rsidRPr="000E455D" w:rsidRDefault="001B0370" w:rsidP="00BE2EA9">
            <w:pPr>
              <w:spacing w:before="0"/>
              <w:jc w:val="center"/>
              <w:rPr>
                <w:rFonts w:cs="Arial"/>
              </w:rPr>
            </w:pPr>
            <w:r w:rsidRPr="000E455D">
              <w:rPr>
                <w:rFonts w:cs="Arial"/>
              </w:rPr>
              <w:t>Датум:</w:t>
            </w:r>
          </w:p>
        </w:tc>
        <w:tc>
          <w:tcPr>
            <w:tcW w:w="2127" w:type="dxa"/>
          </w:tcPr>
          <w:p w14:paraId="51472BAA" w14:textId="77777777" w:rsidR="001B0370" w:rsidRPr="000E455D" w:rsidRDefault="001B0370" w:rsidP="00BE2EA9">
            <w:pPr>
              <w:spacing w:before="0"/>
              <w:jc w:val="center"/>
              <w:rPr>
                <w:rFonts w:cs="Arial"/>
                <w:lang w:val="ru-RU"/>
              </w:rPr>
            </w:pPr>
          </w:p>
        </w:tc>
        <w:tc>
          <w:tcPr>
            <w:tcW w:w="4022" w:type="dxa"/>
          </w:tcPr>
          <w:p w14:paraId="326307CD"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7328DF2B" w14:textId="77777777" w:rsidTr="00BE2EA9">
        <w:trPr>
          <w:jc w:val="center"/>
        </w:trPr>
        <w:tc>
          <w:tcPr>
            <w:tcW w:w="3882" w:type="dxa"/>
          </w:tcPr>
          <w:p w14:paraId="579E0B0F" w14:textId="77777777" w:rsidR="001B0370" w:rsidRPr="000E455D" w:rsidRDefault="001B0370" w:rsidP="00BE2EA9">
            <w:pPr>
              <w:spacing w:before="0"/>
              <w:jc w:val="center"/>
              <w:rPr>
                <w:rFonts w:cs="Arial"/>
              </w:rPr>
            </w:pPr>
          </w:p>
        </w:tc>
        <w:tc>
          <w:tcPr>
            <w:tcW w:w="2127" w:type="dxa"/>
          </w:tcPr>
          <w:p w14:paraId="651B29F8" w14:textId="77777777" w:rsidR="001B0370" w:rsidRPr="000E455D" w:rsidRDefault="001B0370" w:rsidP="00BE2EA9">
            <w:pPr>
              <w:spacing w:before="0"/>
              <w:jc w:val="center"/>
              <w:rPr>
                <w:rFonts w:cs="Arial"/>
              </w:rPr>
            </w:pPr>
            <w:r w:rsidRPr="000E455D">
              <w:rPr>
                <w:rFonts w:cs="Arial"/>
              </w:rPr>
              <w:t>М.П.</w:t>
            </w:r>
          </w:p>
        </w:tc>
        <w:tc>
          <w:tcPr>
            <w:tcW w:w="4022" w:type="dxa"/>
          </w:tcPr>
          <w:p w14:paraId="5E260208" w14:textId="77777777" w:rsidR="001B0370" w:rsidRPr="000E455D" w:rsidRDefault="001B0370" w:rsidP="00BE2EA9">
            <w:pPr>
              <w:spacing w:before="0"/>
              <w:jc w:val="center"/>
              <w:rPr>
                <w:rFonts w:cs="Arial"/>
                <w:lang w:val="ru-RU"/>
              </w:rPr>
            </w:pPr>
          </w:p>
        </w:tc>
      </w:tr>
      <w:tr w:rsidR="000E455D" w:rsidRPr="000E455D" w14:paraId="1CC7C2EE" w14:textId="77777777" w:rsidTr="00BE2EA9">
        <w:trPr>
          <w:jc w:val="center"/>
        </w:trPr>
        <w:tc>
          <w:tcPr>
            <w:tcW w:w="3882" w:type="dxa"/>
            <w:tcBorders>
              <w:bottom w:val="single" w:sz="4" w:space="0" w:color="auto"/>
            </w:tcBorders>
          </w:tcPr>
          <w:p w14:paraId="020674E7" w14:textId="77777777" w:rsidR="001B0370" w:rsidRPr="000E455D" w:rsidRDefault="001B0370" w:rsidP="00BE2EA9">
            <w:pPr>
              <w:spacing w:before="0"/>
              <w:jc w:val="center"/>
              <w:rPr>
                <w:rFonts w:cs="Arial"/>
              </w:rPr>
            </w:pPr>
          </w:p>
        </w:tc>
        <w:tc>
          <w:tcPr>
            <w:tcW w:w="2127" w:type="dxa"/>
          </w:tcPr>
          <w:p w14:paraId="4CBF7432"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0E455D" w:rsidRDefault="001B0370" w:rsidP="00BE2EA9">
            <w:pPr>
              <w:spacing w:before="0"/>
              <w:jc w:val="center"/>
              <w:rPr>
                <w:rFonts w:cs="Arial"/>
                <w:lang w:val="ru-RU"/>
              </w:rPr>
            </w:pPr>
          </w:p>
        </w:tc>
      </w:tr>
    </w:tbl>
    <w:p w14:paraId="368DE3A0" w14:textId="77777777" w:rsidR="001B0370" w:rsidRPr="000E455D" w:rsidRDefault="001B0370" w:rsidP="001B0370">
      <w:pPr>
        <w:spacing w:before="0"/>
        <w:rPr>
          <w:rFonts w:cs="Arial"/>
        </w:rPr>
      </w:pPr>
      <w:r w:rsidRPr="000E455D">
        <w:rPr>
          <w:rFonts w:cs="Arial"/>
        </w:rPr>
        <w:t xml:space="preserve">                                                                                              Потпис овлашћеног лица</w:t>
      </w:r>
    </w:p>
    <w:p w14:paraId="7C624FAE" w14:textId="77777777" w:rsidR="001B0370" w:rsidRPr="000E455D" w:rsidRDefault="001B0370" w:rsidP="001B0370">
      <w:pPr>
        <w:spacing w:before="0"/>
        <w:rPr>
          <w:rFonts w:cs="Arial"/>
        </w:rPr>
      </w:pPr>
    </w:p>
    <w:p w14:paraId="6297CF41" w14:textId="77777777" w:rsidR="001B0370" w:rsidRPr="000E455D" w:rsidRDefault="001B0370" w:rsidP="001B0370">
      <w:pPr>
        <w:spacing w:before="0"/>
        <w:rPr>
          <w:rFonts w:cs="Arial"/>
        </w:rPr>
      </w:pPr>
      <w:r w:rsidRPr="000E455D">
        <w:rPr>
          <w:rFonts w:cs="Arial"/>
        </w:rPr>
        <w:t>Прилог:</w:t>
      </w:r>
    </w:p>
    <w:p w14:paraId="39763697" w14:textId="10244C89"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14:paraId="0719163A"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1F7EB43E"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611597" w:rsidRDefault="002D2B2D" w:rsidP="002D2B2D">
      <w:pPr>
        <w:spacing w:before="0"/>
        <w:rPr>
          <w:rFonts w:cs="Arial"/>
          <w:lang w:val="ru-RU"/>
        </w:rPr>
      </w:pPr>
    </w:p>
    <w:p w14:paraId="2D4E3AA7" w14:textId="77777777" w:rsidR="002D2B2D" w:rsidRPr="00611597" w:rsidRDefault="002D2B2D" w:rsidP="002D2B2D">
      <w:pPr>
        <w:spacing w:before="0"/>
        <w:rPr>
          <w:rFonts w:cs="Arial"/>
          <w:lang w:val="ru-RU"/>
        </w:rPr>
      </w:pPr>
    </w:p>
    <w:p w14:paraId="2D2CD1B1" w14:textId="77777777" w:rsidR="002D2B2D" w:rsidRPr="00611597" w:rsidRDefault="002D2B2D" w:rsidP="002D2B2D">
      <w:pPr>
        <w:spacing w:before="0"/>
        <w:rPr>
          <w:rFonts w:cs="Arial"/>
          <w:lang w:val="ru-RU"/>
        </w:rPr>
      </w:pPr>
    </w:p>
    <w:p w14:paraId="2B752F8B" w14:textId="77777777" w:rsidR="002D2B2D" w:rsidRPr="00611597" w:rsidRDefault="002D2B2D" w:rsidP="002D2B2D">
      <w:pPr>
        <w:spacing w:before="0"/>
        <w:rPr>
          <w:rFonts w:cs="Arial"/>
          <w:lang w:val="ru-RU"/>
        </w:rPr>
      </w:pPr>
    </w:p>
    <w:p w14:paraId="49ADC2D5" w14:textId="77777777" w:rsidR="002D2B2D" w:rsidRPr="00611597" w:rsidRDefault="002D2B2D" w:rsidP="002D2B2D">
      <w:pPr>
        <w:spacing w:before="0"/>
        <w:rPr>
          <w:rFonts w:cs="Arial"/>
          <w:lang w:val="ru-RU"/>
        </w:rPr>
      </w:pPr>
    </w:p>
    <w:p w14:paraId="2A184F54" w14:textId="77777777" w:rsidR="002D2B2D" w:rsidRPr="00611597" w:rsidRDefault="002D2B2D" w:rsidP="002D2B2D">
      <w:pPr>
        <w:spacing w:before="0"/>
        <w:rPr>
          <w:rFonts w:cs="Arial"/>
          <w:lang w:val="ru-RU"/>
        </w:rPr>
      </w:pPr>
    </w:p>
    <w:p w14:paraId="01A81D37" w14:textId="77777777" w:rsidR="002D2B2D" w:rsidRPr="00611597" w:rsidRDefault="002D2B2D" w:rsidP="002D2B2D">
      <w:pPr>
        <w:spacing w:before="0"/>
        <w:rPr>
          <w:rFonts w:cs="Arial"/>
          <w:lang w:val="ru-RU"/>
        </w:rPr>
      </w:pPr>
    </w:p>
    <w:p w14:paraId="29757656" w14:textId="77777777" w:rsidR="002D2B2D" w:rsidRPr="00611597" w:rsidRDefault="002D2B2D" w:rsidP="002D2B2D">
      <w:pPr>
        <w:spacing w:before="0"/>
        <w:rPr>
          <w:rFonts w:cs="Arial"/>
          <w:lang w:val="ru-RU"/>
        </w:rPr>
      </w:pPr>
    </w:p>
    <w:p w14:paraId="1A49934B" w14:textId="77777777" w:rsidR="002D2B2D" w:rsidRPr="00611597" w:rsidRDefault="002D2B2D" w:rsidP="002D2B2D">
      <w:pPr>
        <w:spacing w:before="0"/>
        <w:rPr>
          <w:rFonts w:cs="Arial"/>
          <w:lang w:val="ru-RU"/>
        </w:rPr>
      </w:pPr>
    </w:p>
    <w:p w14:paraId="13A45F41" w14:textId="77777777" w:rsidR="002D2B2D" w:rsidRPr="00611597" w:rsidRDefault="002D2B2D" w:rsidP="002D2B2D">
      <w:pPr>
        <w:spacing w:before="0"/>
        <w:rPr>
          <w:rFonts w:cs="Arial"/>
          <w:lang w:val="ru-RU"/>
        </w:rPr>
      </w:pPr>
    </w:p>
    <w:p w14:paraId="23E708E2" w14:textId="77777777" w:rsidR="002D2B2D" w:rsidRPr="00611597" w:rsidRDefault="002D2B2D" w:rsidP="002D2B2D">
      <w:pPr>
        <w:spacing w:before="0"/>
        <w:rPr>
          <w:rFonts w:cs="Arial"/>
          <w:lang w:val="ru-RU"/>
        </w:rPr>
      </w:pPr>
    </w:p>
    <w:p w14:paraId="714C9423" w14:textId="77777777" w:rsidR="002D2B2D" w:rsidRPr="00611597" w:rsidRDefault="002D2B2D" w:rsidP="002D2B2D">
      <w:pPr>
        <w:spacing w:before="0"/>
        <w:rPr>
          <w:rFonts w:cs="Arial"/>
          <w:lang w:val="ru-RU"/>
        </w:rPr>
      </w:pPr>
    </w:p>
    <w:p w14:paraId="21DBF698" w14:textId="77777777" w:rsidR="002D2B2D" w:rsidRDefault="002D2B2D" w:rsidP="002D2B2D">
      <w:pPr>
        <w:spacing w:before="0"/>
        <w:rPr>
          <w:rFonts w:cs="Arial"/>
          <w:lang w:val="sr-Latn-RS"/>
        </w:rPr>
      </w:pPr>
    </w:p>
    <w:p w14:paraId="5DC866FB" w14:textId="77777777" w:rsidR="00321856" w:rsidRDefault="00321856" w:rsidP="002D2B2D">
      <w:pPr>
        <w:spacing w:before="0"/>
        <w:rPr>
          <w:rFonts w:cs="Arial"/>
          <w:lang w:val="sr-Latn-RS"/>
        </w:rPr>
      </w:pPr>
    </w:p>
    <w:p w14:paraId="1451F7AD" w14:textId="77777777" w:rsidR="002D2B2D" w:rsidRPr="00611597" w:rsidRDefault="002D2B2D" w:rsidP="002D2B2D">
      <w:pPr>
        <w:spacing w:before="0"/>
        <w:rPr>
          <w:rFonts w:cs="Arial"/>
          <w:lang w:val="ru-RU"/>
        </w:rPr>
      </w:pPr>
    </w:p>
    <w:p w14:paraId="09EC9F2F" w14:textId="77777777" w:rsidR="001B0370" w:rsidRPr="00611597" w:rsidRDefault="001B0370" w:rsidP="001B0370">
      <w:pPr>
        <w:spacing w:before="0"/>
        <w:rPr>
          <w:rFonts w:cs="Arial"/>
          <w:lang w:val="ru-RU"/>
        </w:rPr>
      </w:pPr>
    </w:p>
    <w:p w14:paraId="46EBDEEF" w14:textId="2A46CE80" w:rsidR="00321856" w:rsidRDefault="00321856" w:rsidP="00321856">
      <w:pPr>
        <w:pStyle w:val="KDObrazac"/>
        <w:spacing w:before="0"/>
        <w:rPr>
          <w:lang w:val="sr-Cyrl-RS"/>
        </w:rPr>
      </w:pPr>
      <w:r w:rsidRPr="00611597">
        <w:rPr>
          <w:lang w:val="ru-RU"/>
        </w:rPr>
        <w:lastRenderedPageBreak/>
        <w:t xml:space="preserve">ОБРАЗАЦ </w:t>
      </w:r>
      <w:r>
        <w:rPr>
          <w:lang w:val="sr-Latn-RS"/>
        </w:rPr>
        <w:t>9</w:t>
      </w:r>
      <w:r w:rsidRPr="000E455D">
        <w:rPr>
          <w:lang w:val="sr-Cyrl-RS"/>
        </w:rPr>
        <w:t>.</w:t>
      </w:r>
    </w:p>
    <w:p w14:paraId="06BC1BB7" w14:textId="77777777" w:rsidR="00235CDC" w:rsidRPr="000E455D" w:rsidRDefault="00235CDC" w:rsidP="00321856">
      <w:pPr>
        <w:pStyle w:val="KDObrazac"/>
        <w:spacing w:before="0"/>
        <w:rPr>
          <w:lang w:val="sr-Cyrl-RS"/>
        </w:rPr>
      </w:pPr>
    </w:p>
    <w:p w14:paraId="7C81756E" w14:textId="77777777" w:rsidR="000365C7" w:rsidRPr="009D06DE" w:rsidRDefault="000365C7" w:rsidP="001B0370">
      <w:pPr>
        <w:spacing w:before="0"/>
        <w:jc w:val="right"/>
        <w:rPr>
          <w:rFonts w:cs="Arial"/>
          <w:b/>
          <w:lang w:val="ru-RU"/>
        </w:rPr>
      </w:pPr>
    </w:p>
    <w:p w14:paraId="040FF531" w14:textId="77777777"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611597" w:rsidRDefault="000365C7" w:rsidP="000365C7">
      <w:pPr>
        <w:spacing w:before="0"/>
        <w:rPr>
          <w:rFonts w:cs="Arial"/>
          <w:lang w:val="ru-RU"/>
        </w:rPr>
      </w:pPr>
    </w:p>
    <w:p w14:paraId="2CE0032F" w14:textId="77777777" w:rsidR="000365C7" w:rsidRPr="00611597" w:rsidRDefault="000365C7" w:rsidP="000365C7">
      <w:pPr>
        <w:spacing w:before="0"/>
        <w:rPr>
          <w:rFonts w:cs="Arial"/>
          <w:lang w:val="ru-RU"/>
        </w:rPr>
      </w:pPr>
      <w:r w:rsidRPr="00611597">
        <w:rPr>
          <w:rFonts w:cs="Arial"/>
          <w:lang w:val="ru-RU"/>
        </w:rPr>
        <w:t>(напомена: не доставља се у понуди)</w:t>
      </w:r>
    </w:p>
    <w:p w14:paraId="28E6F0AD" w14:textId="77777777" w:rsidR="000365C7" w:rsidRPr="00611597" w:rsidRDefault="000365C7" w:rsidP="000365C7">
      <w:pPr>
        <w:spacing w:before="0"/>
        <w:rPr>
          <w:rFonts w:cs="Arial"/>
          <w:lang w:val="ru-RU"/>
        </w:rPr>
      </w:pPr>
    </w:p>
    <w:p w14:paraId="3EABE514" w14:textId="77777777"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14:paraId="63800E00" w14:textId="77777777" w:rsidR="000365C7" w:rsidRPr="00611597" w:rsidRDefault="000365C7" w:rsidP="000365C7">
      <w:pPr>
        <w:spacing w:before="0"/>
        <w:rPr>
          <w:rFonts w:cs="Arial"/>
          <w:lang w:val="ru-RU"/>
        </w:rPr>
      </w:pPr>
      <w:r w:rsidRPr="00611597">
        <w:rPr>
          <w:rFonts w:cs="Arial"/>
          <w:lang w:val="ru-RU"/>
        </w:rPr>
        <w:t>(назив и седиште Понуђача)</w:t>
      </w:r>
    </w:p>
    <w:p w14:paraId="42A5F8C1" w14:textId="77777777" w:rsidR="000365C7" w:rsidRPr="00611597" w:rsidRDefault="000365C7" w:rsidP="000365C7">
      <w:pPr>
        <w:spacing w:before="0"/>
        <w:rPr>
          <w:rFonts w:cs="Arial"/>
          <w:lang w:val="ru-RU"/>
        </w:rPr>
      </w:pPr>
      <w:r w:rsidRPr="00611597">
        <w:rPr>
          <w:rFonts w:cs="Arial"/>
          <w:lang w:val="ru-RU"/>
        </w:rPr>
        <w:t>МАТИЧНИ БРОЈ ДУЖНИКА (Понуђача): ..................................................................</w:t>
      </w:r>
    </w:p>
    <w:p w14:paraId="7444ED62" w14:textId="77777777" w:rsidR="000365C7" w:rsidRPr="00611597" w:rsidRDefault="000365C7" w:rsidP="000365C7">
      <w:pPr>
        <w:spacing w:before="0"/>
        <w:rPr>
          <w:rFonts w:cs="Arial"/>
          <w:lang w:val="ru-RU"/>
        </w:rPr>
      </w:pPr>
      <w:r w:rsidRPr="00611597">
        <w:rPr>
          <w:rFonts w:cs="Arial"/>
          <w:lang w:val="ru-RU"/>
        </w:rPr>
        <w:t>ТЕКУЋИ РАЧУН ДУЖНИКА (Понуђача): ...................................................................</w:t>
      </w:r>
    </w:p>
    <w:p w14:paraId="1353D0AD" w14:textId="77777777" w:rsidR="000365C7" w:rsidRPr="009D06DE" w:rsidRDefault="000365C7" w:rsidP="000365C7">
      <w:pPr>
        <w:spacing w:before="0"/>
        <w:rPr>
          <w:rFonts w:cs="Arial"/>
          <w:lang w:val="ru-RU"/>
        </w:rPr>
      </w:pPr>
      <w:r w:rsidRPr="009D06DE">
        <w:rPr>
          <w:rFonts w:cs="Arial"/>
          <w:lang w:val="ru-RU"/>
        </w:rPr>
        <w:t>ПИБ ДУЖНИКА (Понуђача): ........................................................................................</w:t>
      </w:r>
    </w:p>
    <w:p w14:paraId="11792AEF" w14:textId="77777777" w:rsidR="000365C7" w:rsidRPr="009D06DE" w:rsidRDefault="000365C7" w:rsidP="000365C7">
      <w:pPr>
        <w:spacing w:before="0"/>
        <w:rPr>
          <w:rFonts w:cs="Arial"/>
          <w:lang w:val="ru-RU"/>
        </w:rPr>
      </w:pPr>
    </w:p>
    <w:p w14:paraId="7070BB22" w14:textId="77777777" w:rsidR="000365C7" w:rsidRPr="00611597" w:rsidRDefault="000365C7" w:rsidP="000365C7">
      <w:pPr>
        <w:spacing w:before="0"/>
        <w:rPr>
          <w:rFonts w:cs="Arial"/>
          <w:lang w:val="ru-RU"/>
        </w:rPr>
      </w:pPr>
      <w:r w:rsidRPr="00611597">
        <w:rPr>
          <w:rFonts w:cs="Arial"/>
          <w:lang w:val="ru-RU"/>
        </w:rPr>
        <w:t>и з д а ј е  д а н а ............................ године</w:t>
      </w:r>
    </w:p>
    <w:p w14:paraId="2FC7FCEA" w14:textId="77777777" w:rsidR="000365C7" w:rsidRPr="00611597" w:rsidRDefault="000365C7" w:rsidP="000365C7">
      <w:pPr>
        <w:spacing w:before="0"/>
        <w:rPr>
          <w:rFonts w:cs="Arial"/>
          <w:lang w:val="ru-RU"/>
        </w:rPr>
      </w:pPr>
    </w:p>
    <w:p w14:paraId="263E76B3" w14:textId="77777777" w:rsidR="000365C7" w:rsidRPr="00611597" w:rsidRDefault="000365C7" w:rsidP="000365C7">
      <w:pPr>
        <w:spacing w:before="0"/>
        <w:rPr>
          <w:rFonts w:cs="Arial"/>
          <w:lang w:val="ru-RU"/>
        </w:rPr>
      </w:pPr>
    </w:p>
    <w:p w14:paraId="455C74C3" w14:textId="77777777"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06F83E7A" w14:textId="77777777" w:rsidR="000365C7" w:rsidRPr="00611597" w:rsidRDefault="000365C7" w:rsidP="000365C7">
      <w:pPr>
        <w:spacing w:before="0"/>
        <w:rPr>
          <w:rFonts w:cs="Arial"/>
          <w:lang w:val="ru-RU"/>
        </w:rPr>
      </w:pPr>
    </w:p>
    <w:p w14:paraId="132418A9" w14:textId="579A19FA"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6F3B6C65" w14:textId="6F15414E" w:rsidR="001B0370" w:rsidRPr="000E455D" w:rsidRDefault="00DD7B26" w:rsidP="00DD7B26">
      <w:pPr>
        <w:tabs>
          <w:tab w:val="left" w:pos="1418"/>
        </w:tabs>
        <w:spacing w:before="0"/>
        <w:rPr>
          <w:rFonts w:cs="Arial"/>
          <w:lang w:val="sr-Cyrl-RS"/>
        </w:rPr>
      </w:pPr>
      <w:r w:rsidRPr="00611597">
        <w:rPr>
          <w:rFonts w:cs="Arial"/>
          <w:lang w:val="ru-RU"/>
        </w:rPr>
        <w:tab/>
      </w:r>
    </w:p>
    <w:p w14:paraId="7FF1D8D8" w14:textId="77777777" w:rsidR="00DD7B26" w:rsidRPr="000E455D" w:rsidRDefault="00DD7B26" w:rsidP="00DD7B26">
      <w:pPr>
        <w:tabs>
          <w:tab w:val="left" w:pos="1418"/>
        </w:tabs>
        <w:spacing w:before="0"/>
        <w:rPr>
          <w:rFonts w:cs="Arial"/>
          <w:lang w:val="sr-Cyrl-RS"/>
        </w:rPr>
      </w:pPr>
    </w:p>
    <w:p w14:paraId="55BA5527" w14:textId="55FC1096"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611597" w:rsidRDefault="001B0370" w:rsidP="001B0370">
      <w:pPr>
        <w:spacing w:before="0"/>
        <w:rPr>
          <w:rFonts w:cs="Arial"/>
          <w:lang w:val="ru-RU"/>
        </w:rPr>
      </w:pPr>
    </w:p>
    <w:p w14:paraId="035439C3" w14:textId="6D2BB02D"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r>
      <w:r w:rsidR="00235CDC">
        <w:rPr>
          <w:rFonts w:cs="Arial"/>
          <w:lang w:val="ru-RU"/>
        </w:rPr>
        <w:t xml:space="preserve"> </w:t>
      </w:r>
      <w:r w:rsidRPr="00611597">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 </w:t>
      </w:r>
      <w:r w:rsidR="00235CDC" w:rsidRPr="000E455D">
        <w:rPr>
          <w:rFonts w:cs="Arial"/>
          <w:lang w:val="sr-Cyrl-RS"/>
        </w:rPr>
        <w:t xml:space="preserve">гарантног </w:t>
      </w:r>
      <w:r w:rsidRPr="00611597">
        <w:rPr>
          <w:rFonts w:cs="Arial"/>
          <w:lang w:val="ru-RU"/>
        </w:rPr>
        <w:t xml:space="preserve">рока има за последицу и продужење рока важења менице и меничног овлашћења, за исти број дана за који ће бити продужен и </w:t>
      </w:r>
      <w:r w:rsidR="00452D97">
        <w:rPr>
          <w:rFonts w:cs="Arial"/>
          <w:lang w:val="ru-RU"/>
        </w:rPr>
        <w:t>гарантни рок.</w:t>
      </w:r>
    </w:p>
    <w:p w14:paraId="5138AD9A" w14:textId="77777777" w:rsidR="001B0370" w:rsidRPr="00611597" w:rsidRDefault="001B0370" w:rsidP="001B0370">
      <w:pPr>
        <w:spacing w:before="0"/>
        <w:rPr>
          <w:rFonts w:cs="Arial"/>
          <w:lang w:val="ru-RU"/>
        </w:rPr>
      </w:pPr>
    </w:p>
    <w:p w14:paraId="0668DCE5"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7FEEEF8A" w14:textId="77777777" w:rsidR="001B0370" w:rsidRPr="00611597" w:rsidRDefault="001B0370" w:rsidP="001B0370">
      <w:pPr>
        <w:spacing w:before="0"/>
        <w:rPr>
          <w:rFonts w:cs="Arial"/>
          <w:lang w:val="ru-RU"/>
        </w:rPr>
      </w:pPr>
    </w:p>
    <w:p w14:paraId="0C6883BC"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611597" w:rsidRDefault="001B0370" w:rsidP="001B0370">
      <w:pPr>
        <w:spacing w:before="0"/>
        <w:rPr>
          <w:rFonts w:cs="Arial"/>
          <w:lang w:val="ru-RU"/>
        </w:rPr>
      </w:pPr>
    </w:p>
    <w:p w14:paraId="3158B3C5"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611597" w:rsidRDefault="001B0370" w:rsidP="001B0370">
      <w:pPr>
        <w:spacing w:before="0"/>
        <w:rPr>
          <w:rFonts w:cs="Arial"/>
          <w:lang w:val="ru-RU"/>
        </w:rPr>
      </w:pPr>
    </w:p>
    <w:p w14:paraId="0AD6BBEC"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611597" w:rsidRDefault="001B0370" w:rsidP="001B0370">
      <w:pPr>
        <w:spacing w:before="0"/>
        <w:rPr>
          <w:rFonts w:cs="Arial"/>
          <w:lang w:val="ru-RU"/>
        </w:rPr>
      </w:pPr>
    </w:p>
    <w:p w14:paraId="2FC9D17F"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207CD1B5" w14:textId="77777777" w:rsidR="001B0370" w:rsidRPr="000E455D" w:rsidRDefault="001B0370" w:rsidP="001B0370">
      <w:pPr>
        <w:spacing w:before="0"/>
        <w:rPr>
          <w:rFonts w:cs="Arial"/>
        </w:rPr>
      </w:pPr>
    </w:p>
    <w:p w14:paraId="6F85D49C"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13283E3" w14:textId="77777777" w:rsidTr="00BE2EA9">
        <w:trPr>
          <w:jc w:val="center"/>
        </w:trPr>
        <w:tc>
          <w:tcPr>
            <w:tcW w:w="3882" w:type="dxa"/>
          </w:tcPr>
          <w:p w14:paraId="7C3A45ED"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2998C9B" w14:textId="77777777" w:rsidR="001B0370" w:rsidRPr="000E455D" w:rsidRDefault="001B0370" w:rsidP="00BE2EA9">
            <w:pPr>
              <w:spacing w:before="0"/>
              <w:jc w:val="center"/>
              <w:rPr>
                <w:rFonts w:cs="Arial"/>
                <w:lang w:val="ru-RU"/>
              </w:rPr>
            </w:pPr>
          </w:p>
        </w:tc>
        <w:tc>
          <w:tcPr>
            <w:tcW w:w="4022" w:type="dxa"/>
          </w:tcPr>
          <w:p w14:paraId="37B40BB9"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06215DD5" w14:textId="77777777" w:rsidTr="00BE2EA9">
        <w:trPr>
          <w:jc w:val="center"/>
        </w:trPr>
        <w:tc>
          <w:tcPr>
            <w:tcW w:w="3882" w:type="dxa"/>
          </w:tcPr>
          <w:p w14:paraId="59FA6079" w14:textId="77777777" w:rsidR="001B0370" w:rsidRPr="000E455D" w:rsidRDefault="001B0370" w:rsidP="00BE2EA9">
            <w:pPr>
              <w:spacing w:before="0"/>
              <w:jc w:val="center"/>
              <w:rPr>
                <w:rFonts w:cs="Arial"/>
              </w:rPr>
            </w:pPr>
          </w:p>
        </w:tc>
        <w:tc>
          <w:tcPr>
            <w:tcW w:w="2127" w:type="dxa"/>
          </w:tcPr>
          <w:p w14:paraId="7553E6F5" w14:textId="77777777" w:rsidR="001B0370" w:rsidRPr="000E455D" w:rsidRDefault="001B0370" w:rsidP="00BE2EA9">
            <w:pPr>
              <w:spacing w:before="0"/>
              <w:jc w:val="center"/>
              <w:rPr>
                <w:rFonts w:cs="Arial"/>
              </w:rPr>
            </w:pPr>
            <w:r w:rsidRPr="000E455D">
              <w:rPr>
                <w:rFonts w:cs="Arial"/>
              </w:rPr>
              <w:t>М.П.</w:t>
            </w:r>
          </w:p>
        </w:tc>
        <w:tc>
          <w:tcPr>
            <w:tcW w:w="4022" w:type="dxa"/>
          </w:tcPr>
          <w:p w14:paraId="2ED03F83" w14:textId="77777777" w:rsidR="001B0370" w:rsidRPr="000E455D" w:rsidRDefault="001B0370" w:rsidP="00BE2EA9">
            <w:pPr>
              <w:spacing w:before="0"/>
              <w:jc w:val="center"/>
              <w:rPr>
                <w:rFonts w:cs="Arial"/>
                <w:lang w:val="ru-RU"/>
              </w:rPr>
            </w:pPr>
          </w:p>
        </w:tc>
      </w:tr>
      <w:tr w:rsidR="001B0370" w:rsidRPr="000E455D" w14:paraId="2E49ED8D" w14:textId="77777777" w:rsidTr="00BE2EA9">
        <w:trPr>
          <w:jc w:val="center"/>
        </w:trPr>
        <w:tc>
          <w:tcPr>
            <w:tcW w:w="3882" w:type="dxa"/>
            <w:tcBorders>
              <w:bottom w:val="single" w:sz="4" w:space="0" w:color="auto"/>
            </w:tcBorders>
          </w:tcPr>
          <w:p w14:paraId="491974AB" w14:textId="77777777" w:rsidR="001B0370" w:rsidRPr="000E455D" w:rsidRDefault="001B0370" w:rsidP="00BE2EA9">
            <w:pPr>
              <w:spacing w:before="0"/>
              <w:jc w:val="center"/>
              <w:rPr>
                <w:rFonts w:cs="Arial"/>
              </w:rPr>
            </w:pPr>
          </w:p>
        </w:tc>
        <w:tc>
          <w:tcPr>
            <w:tcW w:w="2127" w:type="dxa"/>
          </w:tcPr>
          <w:p w14:paraId="709D981D"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0E455D" w:rsidRDefault="001B0370" w:rsidP="00BE2EA9">
            <w:pPr>
              <w:spacing w:before="0"/>
              <w:jc w:val="center"/>
              <w:rPr>
                <w:rFonts w:cs="Arial"/>
                <w:lang w:val="ru-RU"/>
              </w:rPr>
            </w:pPr>
          </w:p>
        </w:tc>
      </w:tr>
    </w:tbl>
    <w:p w14:paraId="652B1196" w14:textId="77777777" w:rsidR="001B0370" w:rsidRPr="000E455D" w:rsidRDefault="001B0370" w:rsidP="001B0370">
      <w:pPr>
        <w:spacing w:before="0"/>
        <w:rPr>
          <w:rFonts w:cs="Arial"/>
        </w:rPr>
      </w:pPr>
    </w:p>
    <w:p w14:paraId="404E9FC1" w14:textId="77777777" w:rsidR="001B0370" w:rsidRPr="000E455D" w:rsidRDefault="001B0370" w:rsidP="001B0370">
      <w:pPr>
        <w:spacing w:before="0"/>
        <w:rPr>
          <w:rFonts w:cs="Arial"/>
        </w:rPr>
      </w:pPr>
      <w:r w:rsidRPr="000E455D">
        <w:rPr>
          <w:rFonts w:cs="Arial"/>
        </w:rPr>
        <w:t xml:space="preserve">                                                                                                 Потпис овлашћеног лица</w:t>
      </w:r>
    </w:p>
    <w:p w14:paraId="2353770C" w14:textId="77777777" w:rsidR="001B0370" w:rsidRPr="000E455D" w:rsidRDefault="001B0370" w:rsidP="001B0370">
      <w:pPr>
        <w:spacing w:before="0"/>
        <w:rPr>
          <w:rFonts w:cs="Arial"/>
        </w:rPr>
      </w:pPr>
    </w:p>
    <w:p w14:paraId="0A65B46B" w14:textId="77777777" w:rsidR="008576CB" w:rsidRPr="000E455D" w:rsidRDefault="008576CB" w:rsidP="008576CB">
      <w:pPr>
        <w:spacing w:before="0"/>
        <w:rPr>
          <w:rFonts w:cs="Arial"/>
        </w:rPr>
      </w:pPr>
      <w:r w:rsidRPr="000E455D">
        <w:rPr>
          <w:rFonts w:cs="Arial"/>
        </w:rPr>
        <w:t>Прилог:</w:t>
      </w:r>
    </w:p>
    <w:p w14:paraId="7AC71182" w14:textId="59DC83EC"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14:paraId="41F7A19C" w14:textId="77777777"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0B3B3C33" w14:textId="2E91AB8F"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611597" w:rsidRDefault="00440F42" w:rsidP="00440F42">
      <w:pPr>
        <w:pStyle w:val="ListParagraph"/>
        <w:spacing w:before="0" w:after="0" w:line="240" w:lineRule="auto"/>
        <w:rPr>
          <w:rFonts w:ascii="Arial" w:hAnsi="Arial" w:cs="Arial"/>
          <w:lang w:val="ru-RU"/>
        </w:rPr>
      </w:pPr>
    </w:p>
    <w:p w14:paraId="279751A9" w14:textId="77777777" w:rsidR="002D2B2D" w:rsidRPr="00611597" w:rsidRDefault="002D2B2D" w:rsidP="00440F42">
      <w:pPr>
        <w:pStyle w:val="ListParagraph"/>
        <w:spacing w:before="0" w:after="0" w:line="240" w:lineRule="auto"/>
        <w:rPr>
          <w:rFonts w:ascii="Arial" w:hAnsi="Arial" w:cs="Arial"/>
          <w:lang w:val="ru-RU"/>
        </w:rPr>
      </w:pPr>
    </w:p>
    <w:p w14:paraId="73248181" w14:textId="77777777" w:rsidR="002D2B2D" w:rsidRPr="00611597" w:rsidRDefault="002D2B2D" w:rsidP="00440F42">
      <w:pPr>
        <w:pStyle w:val="ListParagraph"/>
        <w:spacing w:before="0" w:after="0" w:line="240" w:lineRule="auto"/>
        <w:rPr>
          <w:rFonts w:ascii="Arial" w:hAnsi="Arial" w:cs="Arial"/>
          <w:lang w:val="ru-RU"/>
        </w:rPr>
      </w:pPr>
    </w:p>
    <w:p w14:paraId="5A892C25" w14:textId="77777777" w:rsidR="002D2B2D" w:rsidRPr="00611597" w:rsidRDefault="002D2B2D" w:rsidP="00440F42">
      <w:pPr>
        <w:pStyle w:val="ListParagraph"/>
        <w:spacing w:before="0" w:after="0" w:line="240" w:lineRule="auto"/>
        <w:rPr>
          <w:rFonts w:ascii="Arial" w:hAnsi="Arial" w:cs="Arial"/>
          <w:lang w:val="ru-RU"/>
        </w:rPr>
      </w:pPr>
    </w:p>
    <w:p w14:paraId="5B6F7210" w14:textId="77777777" w:rsidR="002D2B2D" w:rsidRPr="00611597" w:rsidRDefault="002D2B2D" w:rsidP="00440F42">
      <w:pPr>
        <w:pStyle w:val="ListParagraph"/>
        <w:spacing w:before="0" w:after="0" w:line="240" w:lineRule="auto"/>
        <w:rPr>
          <w:rFonts w:ascii="Arial" w:hAnsi="Arial" w:cs="Arial"/>
          <w:lang w:val="ru-RU"/>
        </w:rPr>
      </w:pPr>
    </w:p>
    <w:p w14:paraId="5D77BBDC" w14:textId="77777777" w:rsidR="002D2B2D" w:rsidRPr="00611597" w:rsidRDefault="002D2B2D" w:rsidP="00440F42">
      <w:pPr>
        <w:pStyle w:val="ListParagraph"/>
        <w:spacing w:before="0" w:after="0" w:line="240" w:lineRule="auto"/>
        <w:rPr>
          <w:rFonts w:ascii="Arial" w:hAnsi="Arial" w:cs="Arial"/>
          <w:lang w:val="ru-RU"/>
        </w:rPr>
      </w:pPr>
    </w:p>
    <w:p w14:paraId="556EBDEA" w14:textId="77777777" w:rsidR="002D2B2D" w:rsidRPr="00611597" w:rsidRDefault="002D2B2D" w:rsidP="00440F42">
      <w:pPr>
        <w:pStyle w:val="ListParagraph"/>
        <w:spacing w:before="0" w:after="0" w:line="240" w:lineRule="auto"/>
        <w:rPr>
          <w:rFonts w:ascii="Arial" w:hAnsi="Arial" w:cs="Arial"/>
          <w:lang w:val="ru-RU"/>
        </w:rPr>
      </w:pPr>
    </w:p>
    <w:p w14:paraId="14788F6E" w14:textId="77777777" w:rsidR="002D2B2D" w:rsidRPr="00611597" w:rsidRDefault="002D2B2D" w:rsidP="00440F42">
      <w:pPr>
        <w:pStyle w:val="ListParagraph"/>
        <w:spacing w:before="0" w:after="0" w:line="240" w:lineRule="auto"/>
        <w:rPr>
          <w:rFonts w:ascii="Arial" w:hAnsi="Arial" w:cs="Arial"/>
          <w:lang w:val="ru-RU"/>
        </w:rPr>
      </w:pPr>
    </w:p>
    <w:p w14:paraId="70232522" w14:textId="77777777" w:rsidR="002D2B2D" w:rsidRPr="00611597" w:rsidRDefault="002D2B2D" w:rsidP="00440F42">
      <w:pPr>
        <w:pStyle w:val="ListParagraph"/>
        <w:spacing w:before="0" w:after="0" w:line="240" w:lineRule="auto"/>
        <w:rPr>
          <w:rFonts w:ascii="Arial" w:hAnsi="Arial" w:cs="Arial"/>
          <w:lang w:val="ru-RU"/>
        </w:rPr>
      </w:pPr>
    </w:p>
    <w:p w14:paraId="0F546FB5" w14:textId="77777777" w:rsidR="002D2B2D" w:rsidRDefault="002D2B2D" w:rsidP="00440F42">
      <w:pPr>
        <w:pStyle w:val="ListParagraph"/>
        <w:spacing w:before="0" w:after="0" w:line="240" w:lineRule="auto"/>
        <w:rPr>
          <w:rFonts w:ascii="Arial" w:hAnsi="Arial" w:cs="Arial"/>
          <w:lang w:val="sr-Latn-RS"/>
        </w:rPr>
      </w:pPr>
    </w:p>
    <w:p w14:paraId="796CC16A" w14:textId="77777777" w:rsidR="00321856" w:rsidRDefault="00321856" w:rsidP="00440F42">
      <w:pPr>
        <w:pStyle w:val="ListParagraph"/>
        <w:spacing w:before="0" w:after="0" w:line="240" w:lineRule="auto"/>
        <w:rPr>
          <w:rFonts w:ascii="Arial" w:hAnsi="Arial" w:cs="Arial"/>
          <w:lang w:val="sr-Latn-RS"/>
        </w:rPr>
      </w:pPr>
    </w:p>
    <w:p w14:paraId="5C44F332" w14:textId="77777777" w:rsidR="00321856" w:rsidRDefault="00321856" w:rsidP="00440F42">
      <w:pPr>
        <w:pStyle w:val="ListParagraph"/>
        <w:spacing w:before="0" w:after="0" w:line="240" w:lineRule="auto"/>
        <w:rPr>
          <w:rFonts w:ascii="Arial" w:hAnsi="Arial" w:cs="Arial"/>
          <w:lang w:val="sr-Latn-RS"/>
        </w:rPr>
      </w:pPr>
    </w:p>
    <w:p w14:paraId="63B8BF69" w14:textId="77777777" w:rsidR="0045792E" w:rsidRDefault="0045792E" w:rsidP="00440F42">
      <w:pPr>
        <w:pStyle w:val="ListParagraph"/>
        <w:spacing w:before="0" w:after="0" w:line="240" w:lineRule="auto"/>
        <w:rPr>
          <w:rFonts w:ascii="Arial" w:hAnsi="Arial" w:cs="Arial"/>
          <w:lang w:val="sr-Latn-RS"/>
        </w:rPr>
      </w:pPr>
    </w:p>
    <w:p w14:paraId="4193FCBB" w14:textId="77777777" w:rsidR="0045792E" w:rsidRDefault="0045792E" w:rsidP="00440F42">
      <w:pPr>
        <w:pStyle w:val="ListParagraph"/>
        <w:spacing w:before="0" w:after="0" w:line="240" w:lineRule="auto"/>
        <w:rPr>
          <w:rFonts w:ascii="Arial" w:hAnsi="Arial" w:cs="Arial"/>
          <w:lang w:val="sr-Latn-RS"/>
        </w:rPr>
      </w:pPr>
    </w:p>
    <w:p w14:paraId="5C32B063" w14:textId="77777777" w:rsidR="00321856" w:rsidRDefault="00321856" w:rsidP="00440F42">
      <w:pPr>
        <w:pStyle w:val="ListParagraph"/>
        <w:spacing w:before="0" w:after="0" w:line="240" w:lineRule="auto"/>
        <w:rPr>
          <w:rFonts w:ascii="Arial" w:hAnsi="Arial" w:cs="Arial"/>
          <w:lang w:val="sr-Latn-RS"/>
        </w:rPr>
      </w:pPr>
    </w:p>
    <w:p w14:paraId="1FA59D09" w14:textId="77777777" w:rsidR="00321856" w:rsidRDefault="00321856" w:rsidP="00440F42">
      <w:pPr>
        <w:pStyle w:val="ListParagraph"/>
        <w:spacing w:before="0" w:after="0" w:line="240" w:lineRule="auto"/>
        <w:rPr>
          <w:rFonts w:ascii="Arial" w:hAnsi="Arial" w:cs="Arial"/>
          <w:lang w:val="sr-Latn-RS"/>
        </w:rPr>
      </w:pPr>
    </w:p>
    <w:p w14:paraId="354E2B07" w14:textId="77777777" w:rsidR="002D2B2D" w:rsidRPr="001B5F0E" w:rsidRDefault="002D2B2D" w:rsidP="001B5F0E">
      <w:pPr>
        <w:spacing w:before="0"/>
        <w:rPr>
          <w:rFonts w:cs="Arial"/>
          <w:lang w:val="sr-Latn-RS"/>
        </w:rPr>
      </w:pPr>
    </w:p>
    <w:p w14:paraId="2B99197C" w14:textId="77777777" w:rsidR="002D2B2D" w:rsidRPr="00611597" w:rsidRDefault="002D2B2D" w:rsidP="00440F42">
      <w:pPr>
        <w:pStyle w:val="ListParagraph"/>
        <w:spacing w:before="0" w:after="0" w:line="240" w:lineRule="auto"/>
        <w:rPr>
          <w:rFonts w:ascii="Arial" w:hAnsi="Arial" w:cs="Arial"/>
          <w:lang w:val="ru-RU"/>
        </w:rPr>
      </w:pPr>
    </w:p>
    <w:p w14:paraId="44B713B9" w14:textId="41ADF8C5"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321856">
        <w:rPr>
          <w:lang w:val="sr-Latn-RS"/>
        </w:rPr>
        <w:t>10</w:t>
      </w:r>
      <w:r w:rsidR="00321856" w:rsidRPr="000E455D">
        <w:rPr>
          <w:lang w:val="sr-Cyrl-RS"/>
        </w:rPr>
        <w:t>.</w:t>
      </w:r>
    </w:p>
    <w:p w14:paraId="18893526" w14:textId="73A2B999" w:rsidR="00B740FF" w:rsidRPr="000E455D" w:rsidRDefault="00B740FF" w:rsidP="00B740FF">
      <w:pPr>
        <w:jc w:val="center"/>
        <w:rPr>
          <w:rFonts w:cs="Arial"/>
          <w:b/>
          <w:lang w:val="sr-Cyrl-C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0E455D">
        <w:rPr>
          <w:rFonts w:cs="Arial"/>
          <w:lang w:val="sr-Cyrl-CS"/>
        </w:rPr>
        <w:lastRenderedPageBreak/>
        <w:t>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078A568"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w:t>
      </w:r>
      <w:r w:rsidR="00ED068D">
        <w:rPr>
          <w:rFonts w:cs="Arial"/>
          <w:lang w:val="ru-RU"/>
        </w:rPr>
        <w:t xml:space="preserve">       </w:t>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C4BA4B4" w:rsidR="00B740FF" w:rsidRPr="000E455D" w:rsidRDefault="00B740FF" w:rsidP="00B740FF">
      <w:pPr>
        <w:rPr>
          <w:rFonts w:cs="Arial"/>
          <w:lang w:val="ru-RU"/>
        </w:rPr>
      </w:pPr>
      <w:r w:rsidRPr="000E455D">
        <w:rPr>
          <w:rFonts w:cs="Arial"/>
          <w:lang w:val="ru-RU"/>
        </w:rPr>
        <w:t xml:space="preserve">   </w:t>
      </w:r>
      <w:r w:rsidR="00ED068D">
        <w:rPr>
          <w:rFonts w:cs="Arial"/>
          <w:lang w:val="ru-RU"/>
        </w:rPr>
        <w:t xml:space="preserve">                   </w:t>
      </w:r>
      <w:r w:rsidRPr="000E455D">
        <w:rPr>
          <w:rFonts w:cs="Arial"/>
          <w:lang w:val="ru-RU"/>
        </w:rPr>
        <w:t>(Потпис)</w:t>
      </w:r>
      <w:r w:rsidRPr="000E455D">
        <w:rPr>
          <w:rFonts w:cs="Arial"/>
          <w:lang w:val="ru-RU"/>
        </w:rPr>
        <w:tab/>
      </w:r>
      <w:r w:rsidRPr="000E455D">
        <w:rPr>
          <w:rFonts w:cs="Arial"/>
          <w:lang w:val="ru-RU"/>
        </w:rPr>
        <w:tab/>
      </w:r>
      <w:r w:rsidRPr="000E455D">
        <w:rPr>
          <w:rFonts w:cs="Arial"/>
          <w:lang w:val="ru-RU"/>
        </w:rPr>
        <w:tab/>
        <w:t xml:space="preserve">      </w:t>
      </w:r>
      <w:r w:rsidR="00ED068D">
        <w:rPr>
          <w:rFonts w:cs="Arial"/>
          <w:lang w:val="ru-RU"/>
        </w:rPr>
        <w:t xml:space="preserve">                            </w:t>
      </w:r>
      <w:r w:rsidRPr="000E455D">
        <w:rPr>
          <w:rFonts w:cs="Arial"/>
          <w:lang w:val="ru-RU"/>
        </w:rPr>
        <w:t>(Потпис)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AC47F3">
      <w:pPr>
        <w:pStyle w:val="KDPodnaslov1"/>
        <w:numPr>
          <w:ilvl w:val="0"/>
          <w:numId w:val="30"/>
        </w:numPr>
        <w:spacing w:before="0"/>
        <w:rPr>
          <w:rFonts w:cs="Arial"/>
        </w:rPr>
      </w:pPr>
      <w:bookmarkStart w:id="261" w:name="_Toc442559948"/>
      <w:r w:rsidRPr="000E455D">
        <w:rPr>
          <w:rFonts w:cs="Arial"/>
        </w:rPr>
        <w:lastRenderedPageBreak/>
        <w:t>МОДЕЛ УГОВОРА</w:t>
      </w:r>
      <w:bookmarkEnd w:id="261"/>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65B471B2" w:rsidR="00D32E48" w:rsidRPr="00E15A6B" w:rsidRDefault="00D32E48" w:rsidP="00D32E48">
      <w:pPr>
        <w:rPr>
          <w:lang w:val="sr-Cyrl-CS"/>
        </w:rPr>
      </w:pPr>
      <w:r w:rsidRPr="00D32E48">
        <w:rPr>
          <w:rFonts w:cs="Arial"/>
          <w:b/>
          <w:lang w:val="sr-Cyrl-RS"/>
        </w:rPr>
        <w:t>1.</w:t>
      </w:r>
      <w:r>
        <w:rPr>
          <w:rFonts w:cs="Arial"/>
          <w:lang w:val="sr-Cyrl-RS"/>
        </w:rPr>
        <w:t xml:space="preserve"> </w:t>
      </w:r>
      <w:r w:rsidR="00E15A6B">
        <w:rPr>
          <w:rFonts w:cs="Arial"/>
          <w:lang w:val="sr-Cyrl-RS"/>
        </w:rPr>
        <w:t>ЈАВНО ПРЕДУЗЕЋЕ ЕЛЕКТРОПРИВРЕДА СРБИЈЕ БЕОГРАД</w:t>
      </w:r>
      <w:r w:rsidR="00E15A6B">
        <w:rPr>
          <w:rFonts w:cs="Arial"/>
          <w:lang w:val="sr-Latn-RS"/>
        </w:rPr>
        <w:t xml:space="preserve"> из Београда, улица: </w:t>
      </w:r>
      <w:r w:rsidR="00E15A6B">
        <w:rPr>
          <w:rFonts w:cs="Arial"/>
          <w:lang w:val="sr-Cyrl-CS"/>
        </w:rPr>
        <w:t>Балканска</w:t>
      </w:r>
      <w:r w:rsidR="00E15A6B">
        <w:rPr>
          <w:rFonts w:cs="Arial"/>
          <w:lang w:val="sr-Latn-RS"/>
        </w:rPr>
        <w:t xml:space="preserve"> бр. </w:t>
      </w:r>
      <w:r w:rsidR="00E15A6B">
        <w:rPr>
          <w:rFonts w:cs="Arial"/>
          <w:lang w:val="sr-Cyrl-CS"/>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w:t>
      </w:r>
      <w:r w:rsidR="00554360">
        <w:rPr>
          <w:rFonts w:cs="Arial"/>
          <w:lang w:val="sr-Latn-RS"/>
        </w:rPr>
        <w:t xml:space="preserve"> </w:t>
      </w:r>
      <w:r>
        <w:rPr>
          <w:rFonts w:cs="Arial"/>
          <w:lang w:val="sr-Cyrl-RS"/>
        </w:rPr>
        <w:t>в.д. директор</w:t>
      </w:r>
      <w:r w:rsidR="00FB54F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Default="007D5281" w:rsidP="00343A18">
      <w:pPr>
        <w:pStyle w:val="KDParagraf"/>
        <w:spacing w:before="0"/>
        <w:rPr>
          <w:rFonts w:cs="Arial"/>
          <w:lang w:val="ru-RU"/>
        </w:rPr>
      </w:pPr>
    </w:p>
    <w:p w14:paraId="2EEFDC9E" w14:textId="77777777" w:rsidR="0045792E" w:rsidRDefault="0045792E" w:rsidP="00343A18">
      <w:pPr>
        <w:pStyle w:val="KDParagraf"/>
        <w:spacing w:before="0"/>
        <w:rPr>
          <w:rFonts w:cs="Arial"/>
          <w:lang w:val="ru-RU"/>
        </w:rPr>
      </w:pPr>
    </w:p>
    <w:p w14:paraId="42EF5A83" w14:textId="77777777" w:rsidR="0045792E" w:rsidRDefault="0045792E" w:rsidP="00343A18">
      <w:pPr>
        <w:pStyle w:val="KDParagraf"/>
        <w:spacing w:before="0"/>
        <w:rPr>
          <w:rFonts w:cs="Arial"/>
          <w:lang w:val="ru-RU"/>
        </w:rPr>
      </w:pPr>
    </w:p>
    <w:p w14:paraId="73702782" w14:textId="77777777" w:rsidR="0045792E" w:rsidRPr="00611597" w:rsidRDefault="0045792E" w:rsidP="00343A18">
      <w:pPr>
        <w:pStyle w:val="KDParagraf"/>
        <w:spacing w:before="0"/>
        <w:rPr>
          <w:rFonts w:cs="Arial"/>
          <w:lang w:val="ru-RU"/>
        </w:rPr>
      </w:pPr>
    </w:p>
    <w:p w14:paraId="2DB9233A" w14:textId="77777777" w:rsidR="004A25FE" w:rsidRDefault="00343A18" w:rsidP="007054F5">
      <w:pPr>
        <w:jc w:val="center"/>
        <w:rPr>
          <w:rFonts w:cs="Arial"/>
          <w:b/>
          <w:lang w:val="sr-Latn-RS"/>
        </w:rPr>
      </w:pPr>
      <w:bookmarkStart w:id="262" w:name="_Toc442559949"/>
      <w:r w:rsidRPr="00611597">
        <w:rPr>
          <w:rFonts w:cs="Arial"/>
          <w:b/>
          <w:lang w:val="ru-RU"/>
        </w:rPr>
        <w:lastRenderedPageBreak/>
        <w:t>УГОВОР О КУПОПРОДАЈИ</w:t>
      </w:r>
      <w:bookmarkEnd w:id="262"/>
      <w:r w:rsidR="004A25FE">
        <w:rPr>
          <w:rFonts w:cs="Arial"/>
          <w:b/>
          <w:lang w:val="sr-Latn-RS"/>
        </w:rPr>
        <w:t xml:space="preserve">  </w:t>
      </w:r>
      <w:r w:rsidR="00A43A23" w:rsidRPr="00611597">
        <w:rPr>
          <w:rFonts w:cs="Arial"/>
          <w:b/>
          <w:lang w:val="ru-RU"/>
        </w:rPr>
        <w:t>ДОБАРА</w:t>
      </w:r>
    </w:p>
    <w:p w14:paraId="7527D0A7" w14:textId="5050FF9A" w:rsidR="004A25FE" w:rsidRPr="004A25FE" w:rsidRDefault="003F267A" w:rsidP="004A25FE">
      <w:pPr>
        <w:jc w:val="center"/>
        <w:rPr>
          <w:rFonts w:eastAsia="TimesNewRomanPS-BoldMT" w:cs="Arial"/>
          <w:b/>
          <w:bCs/>
          <w:lang w:val="sr-Latn-RS"/>
        </w:rPr>
      </w:pPr>
      <w:r>
        <w:rPr>
          <w:rFonts w:eastAsia="TimesNewRomanPS-BoldMT" w:cs="Arial"/>
          <w:b/>
          <w:bCs/>
          <w:lang w:val="ru-RU"/>
        </w:rPr>
        <w:t>ХИДРАУЛИЧНЕ КОМПОНЕНТЕ  ЕШ</w:t>
      </w:r>
    </w:p>
    <w:p w14:paraId="1BBCD5E9" w14:textId="62CCDB6B" w:rsidR="00A43A23" w:rsidRPr="003B086E" w:rsidRDefault="00943700" w:rsidP="004A25FE">
      <w:pPr>
        <w:jc w:val="center"/>
        <w:rPr>
          <w:rFonts w:eastAsia="TimesNewRomanPS-BoldMT" w:cs="Arial"/>
          <w:bCs/>
          <w:sz w:val="20"/>
          <w:szCs w:val="20"/>
          <w:lang w:val="ru-RU"/>
        </w:rPr>
      </w:pPr>
      <w:r w:rsidRPr="003B086E">
        <w:rPr>
          <w:rFonts w:eastAsia="TimesNewRomanPS-BoldMT" w:cs="Arial"/>
          <w:bCs/>
          <w:sz w:val="20"/>
          <w:szCs w:val="20"/>
          <w:lang w:val="ru-RU"/>
        </w:rPr>
        <w:t>ЈН/</w:t>
      </w:r>
      <w:r w:rsidR="003F267A">
        <w:rPr>
          <w:rFonts w:eastAsia="TimesNewRomanPS-BoldMT" w:cs="Arial"/>
          <w:bCs/>
          <w:sz w:val="20"/>
          <w:szCs w:val="20"/>
          <w:lang w:val="ru-RU"/>
        </w:rPr>
        <w:t>3100/0572/2019</w:t>
      </w:r>
    </w:p>
    <w:p w14:paraId="0415C655" w14:textId="1413A9F6" w:rsidR="0087489D" w:rsidRPr="003B086E" w:rsidRDefault="0087489D" w:rsidP="004A25FE">
      <w:pPr>
        <w:jc w:val="center"/>
        <w:rPr>
          <w:rFonts w:eastAsia="TimesNewRomanPS-BoldMT" w:cs="Arial"/>
          <w:bCs/>
          <w:sz w:val="20"/>
          <w:szCs w:val="20"/>
          <w:lang w:val="sr-Latn-RS"/>
        </w:rPr>
      </w:pPr>
      <w:r w:rsidRPr="003B086E">
        <w:rPr>
          <w:rFonts w:eastAsia="TimesNewRomanPS-BoldMT" w:cs="Arial"/>
          <w:bCs/>
          <w:sz w:val="20"/>
          <w:szCs w:val="20"/>
          <w:lang w:val="ru-RU"/>
        </w:rPr>
        <w:t>(</w:t>
      </w:r>
      <w:r w:rsidR="004E5952">
        <w:rPr>
          <w:rFonts w:eastAsia="TimesNewRomanPS-BoldMT" w:cs="Arial"/>
          <w:bCs/>
          <w:sz w:val="20"/>
          <w:szCs w:val="20"/>
          <w:lang w:val="sr-Latn-RS"/>
        </w:rPr>
        <w:t>572</w:t>
      </w:r>
      <w:r w:rsidRPr="003B086E">
        <w:rPr>
          <w:rFonts w:eastAsia="TimesNewRomanPS-BoldMT" w:cs="Arial"/>
          <w:bCs/>
          <w:sz w:val="20"/>
          <w:szCs w:val="20"/>
          <w:lang w:val="ru-RU"/>
        </w:rPr>
        <w:t>/</w:t>
      </w:r>
      <w:r w:rsidR="00452D97">
        <w:rPr>
          <w:rFonts w:eastAsia="TimesNewRomanPS-BoldMT" w:cs="Arial"/>
          <w:bCs/>
          <w:sz w:val="20"/>
          <w:szCs w:val="20"/>
          <w:lang w:val="ru-RU"/>
        </w:rPr>
        <w:t>2019</w:t>
      </w:r>
      <w:r w:rsidRPr="003B086E">
        <w:rPr>
          <w:rFonts w:eastAsia="TimesNewRomanPS-BoldMT" w:cs="Arial"/>
          <w:bCs/>
          <w:sz w:val="20"/>
          <w:szCs w:val="20"/>
          <w:lang w:val="ru-RU"/>
        </w:rPr>
        <w:t>)</w:t>
      </w:r>
    </w:p>
    <w:p w14:paraId="272D7189" w14:textId="6D072F8B" w:rsidR="003B086E" w:rsidRPr="003B086E" w:rsidRDefault="003B086E" w:rsidP="004A25FE">
      <w:pPr>
        <w:jc w:val="center"/>
        <w:rPr>
          <w:rFonts w:cs="Arial"/>
          <w:b/>
          <w:i/>
          <w:sz w:val="20"/>
          <w:szCs w:val="20"/>
          <w:lang w:val="sr-Latn-RS"/>
        </w:rPr>
      </w:pPr>
      <w:r w:rsidRPr="003B086E">
        <w:rPr>
          <w:rFonts w:eastAsia="TimesNewRomanPS-BoldMT" w:cs="Arial"/>
          <w:bCs/>
          <w:i/>
          <w:sz w:val="20"/>
          <w:szCs w:val="20"/>
          <w:lang w:val="sr-Latn-RS"/>
        </w:rPr>
        <w:t>JA</w:t>
      </w:r>
      <w:r w:rsidRPr="003B086E">
        <w:rPr>
          <w:rFonts w:eastAsia="TimesNewRomanPS-BoldMT" w:cs="Arial"/>
          <w:bCs/>
          <w:i/>
          <w:sz w:val="20"/>
          <w:szCs w:val="20"/>
          <w:lang w:val="sr-Cyrl-CS"/>
        </w:rPr>
        <w:t>Н</w:t>
      </w:r>
      <w:r w:rsidRPr="003B086E">
        <w:rPr>
          <w:rFonts w:eastAsia="TimesNewRomanPS-BoldMT" w:cs="Arial"/>
          <w:bCs/>
          <w:i/>
          <w:sz w:val="20"/>
          <w:szCs w:val="20"/>
          <w:lang w:val="sr-Latn-RS"/>
        </w:rPr>
        <w:t>A (</w:t>
      </w:r>
      <w:r w:rsidR="004E5952">
        <w:rPr>
          <w:rFonts w:eastAsia="TimesNewRomanPS-BoldMT" w:cs="Arial"/>
          <w:bCs/>
          <w:i/>
          <w:sz w:val="20"/>
          <w:szCs w:val="20"/>
          <w:lang w:val="sr-Latn-RS"/>
        </w:rPr>
        <w:t>780</w:t>
      </w:r>
      <w:r w:rsidR="00452D97">
        <w:rPr>
          <w:rFonts w:eastAsia="TimesNewRomanPS-BoldMT" w:cs="Arial"/>
          <w:bCs/>
          <w:i/>
          <w:sz w:val="20"/>
          <w:szCs w:val="20"/>
          <w:lang w:val="sr-Latn-RS"/>
        </w:rPr>
        <w:t>/2019</w:t>
      </w:r>
      <w:r w:rsidRPr="003B086E">
        <w:rPr>
          <w:rFonts w:eastAsia="TimesNewRomanPS-BoldMT" w:cs="Arial"/>
          <w:bCs/>
          <w:i/>
          <w:sz w:val="20"/>
          <w:szCs w:val="20"/>
          <w:lang w:val="sr-Latn-RS"/>
        </w:rPr>
        <w:t>)</w:t>
      </w:r>
    </w:p>
    <w:p w14:paraId="0EC7F236" w14:textId="0F4DB016" w:rsidR="00343A18" w:rsidRPr="00611597" w:rsidRDefault="00343A18" w:rsidP="00A43A23">
      <w:pPr>
        <w:pStyle w:val="KDParagraf"/>
        <w:spacing w:before="0"/>
        <w:jc w:val="center"/>
        <w:rPr>
          <w:rFonts w:cs="Arial"/>
          <w:b/>
          <w:lang w:val="ru-RU"/>
        </w:rPr>
      </w:pPr>
    </w:p>
    <w:p w14:paraId="0E1C5373" w14:textId="77777777" w:rsidR="00343A18" w:rsidRPr="000E455D" w:rsidRDefault="00343A18" w:rsidP="00343A18">
      <w:pPr>
        <w:pStyle w:val="KDParagraf"/>
        <w:spacing w:before="0"/>
        <w:rPr>
          <w:rFonts w:cs="Arial"/>
        </w:rPr>
      </w:pPr>
      <w:r w:rsidRPr="000E455D">
        <w:rPr>
          <w:rFonts w:cs="Arial"/>
        </w:rPr>
        <w:t>Уговорне стране констатују:</w:t>
      </w:r>
    </w:p>
    <w:p w14:paraId="6FBA26BC" w14:textId="68108E66"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3F267A">
        <w:rPr>
          <w:rFonts w:eastAsia="TimesNewRomanPS-BoldMT" w:cs="Arial"/>
          <w:bCs/>
        </w:rPr>
        <w:t>3100/0572/2019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ради набавке добара и то</w:t>
      </w:r>
      <w:r w:rsidR="00FB54FE">
        <w:rPr>
          <w:rFonts w:cs="Arial"/>
          <w:lang w:val="sr-Cyrl-CS"/>
        </w:rPr>
        <w:t xml:space="preserve">: </w:t>
      </w:r>
      <w:r w:rsidRPr="000E455D">
        <w:rPr>
          <w:rFonts w:cs="Arial"/>
        </w:rPr>
        <w:t xml:space="preserve"> </w:t>
      </w:r>
      <w:r w:rsidR="003F267A">
        <w:rPr>
          <w:rFonts w:eastAsia="TimesNewRomanPS-BoldMT" w:cs="Arial"/>
          <w:b/>
          <w:bCs/>
        </w:rPr>
        <w:t>ХИДРАУЛИЧНЕ КОМПОНЕНТЕ  ЕШ</w:t>
      </w:r>
      <w:r w:rsidR="00A43A23" w:rsidRPr="00FB54FE">
        <w:rPr>
          <w:rFonts w:eastAsia="TimesNewRomanPS-BoldMT" w:cs="Arial"/>
          <w:b/>
          <w:bCs/>
          <w:lang w:val="sr-Cyrl-CS"/>
        </w:rPr>
        <w:t>,</w:t>
      </w:r>
    </w:p>
    <w:p w14:paraId="536CF0D5" w14:textId="4BF3E039"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3C079F47"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2E4039">
        <w:rPr>
          <w:rFonts w:cs="Arial"/>
          <w:lang w:val="sr-Cyrl-RS"/>
        </w:rPr>
        <w:t>____</w:t>
      </w:r>
      <w:r w:rsidR="002E4039">
        <w:rPr>
          <w:rFonts w:cs="Arial"/>
        </w:rPr>
        <w:t xml:space="preserve"> </w:t>
      </w:r>
      <w:r w:rsidRPr="000E455D">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14:paraId="459A89B9" w14:textId="77777777" w:rsidR="00343A18" w:rsidRPr="000E455D" w:rsidRDefault="00343A18" w:rsidP="00343A18">
      <w:pPr>
        <w:pStyle w:val="KDParagraf"/>
        <w:spacing w:before="0"/>
        <w:rPr>
          <w:rFonts w:cs="Arial"/>
          <w:lang w:val="sr-Cyrl-BA"/>
        </w:rPr>
      </w:pPr>
    </w:p>
    <w:p w14:paraId="75EFD54F" w14:textId="77777777" w:rsidR="00343A18" w:rsidRPr="000E455D" w:rsidRDefault="00343A18" w:rsidP="00343A18">
      <w:pPr>
        <w:pStyle w:val="KDParagraf"/>
        <w:spacing w:before="0"/>
        <w:rPr>
          <w:rFonts w:cs="Arial"/>
          <w:lang w:val="sr-Cyrl-BA"/>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3EC59C98" w14:textId="0370E209" w:rsidR="00343A18" w:rsidRPr="00FB54FE" w:rsidRDefault="00343A18" w:rsidP="00343A18">
      <w:pPr>
        <w:pStyle w:val="KDParagraf"/>
        <w:spacing w:before="0"/>
        <w:rPr>
          <w:rFonts w:eastAsia="Calibri" w:cs="Arial"/>
          <w:b/>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3F267A">
        <w:rPr>
          <w:rFonts w:eastAsia="TimesNewRomanPS-BoldMT" w:cs="Arial"/>
          <w:b/>
          <w:bCs/>
          <w:lang w:val="ru-RU"/>
        </w:rPr>
        <w:t>ХИДРАУЛИЧНЕ КОМПОНЕНТЕ  ЕШ</w:t>
      </w:r>
      <w:r w:rsidRPr="00FB54FE">
        <w:rPr>
          <w:rFonts w:eastAsia="Calibri" w:cs="Arial"/>
          <w:b/>
          <w:lang w:val="ru-RU"/>
        </w:rPr>
        <w:t>.</w:t>
      </w:r>
    </w:p>
    <w:p w14:paraId="3E153B3A" w14:textId="267311B5"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_</w:t>
      </w:r>
      <w:r w:rsidR="007054F5">
        <w:rPr>
          <w:rFonts w:eastAsia="Calibri" w:cs="Arial"/>
          <w:lang w:val="ru-RU"/>
        </w:rPr>
        <w:t>_</w:t>
      </w:r>
      <w:r w:rsidR="00074EEB" w:rsidRPr="00611597">
        <w:rPr>
          <w:rFonts w:eastAsia="Calibri" w:cs="Arial"/>
          <w:lang w:val="ru-RU"/>
        </w:rPr>
        <w:t>године,</w:t>
      </w:r>
      <w:r w:rsidR="00452D97">
        <w:rPr>
          <w:rFonts w:eastAsia="Calibri" w:cs="Arial"/>
          <w:lang w:val="ru-RU"/>
        </w:rPr>
        <w:t xml:space="preserve"> </w:t>
      </w:r>
      <w:r w:rsidR="00074EEB" w:rsidRPr="00611597">
        <w:rPr>
          <w:rFonts w:eastAsia="Calibri" w:cs="Arial"/>
          <w:lang w:val="ru-RU"/>
        </w:rPr>
        <w:t xml:space="preserve">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3F267A">
        <w:rPr>
          <w:rFonts w:eastAsia="Calibri" w:cs="Arial"/>
          <w:lang w:val="sr-Cyrl-CS"/>
        </w:rPr>
        <w:t>3100/0572/2019</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79DE8A49"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5AD98874" w14:textId="77777777" w:rsidR="00FB51D5" w:rsidRPr="000E455D" w:rsidRDefault="00FB51D5" w:rsidP="00FB51D5">
      <w:pPr>
        <w:pStyle w:val="KDParagraf"/>
        <w:spacing w:before="0"/>
        <w:rPr>
          <w:rFonts w:cs="Arial"/>
          <w:lang w:val="sr-Cyrl-RS"/>
        </w:rPr>
      </w:pPr>
    </w:p>
    <w:p w14:paraId="166DBE08" w14:textId="77777777" w:rsidR="00CE149F" w:rsidRPr="00611597" w:rsidRDefault="00CE149F" w:rsidP="00343A18">
      <w:pPr>
        <w:pStyle w:val="KDParagraf"/>
        <w:spacing w:before="0"/>
        <w:rPr>
          <w:rFonts w:cs="Arial"/>
          <w:lang w:val="ru-RU"/>
        </w:rPr>
      </w:pP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611597" w:rsidRDefault="00343A18" w:rsidP="00343A18">
      <w:pPr>
        <w:pStyle w:val="KDParagraf"/>
        <w:spacing w:before="0"/>
        <w:rPr>
          <w:rFonts w:cs="Arial"/>
          <w:lang w:val="ru-RU"/>
        </w:rPr>
      </w:pPr>
    </w:p>
    <w:p w14:paraId="750A023C" w14:textId="400BC191"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14:paraId="70FB8F7B" w14:textId="77777777" w:rsidR="00B620AB" w:rsidRDefault="00B620AB" w:rsidP="00343A18">
      <w:pPr>
        <w:pStyle w:val="KDParagraf"/>
        <w:spacing w:before="0"/>
        <w:rPr>
          <w:rFonts w:cs="Arial"/>
          <w:b/>
          <w:lang w:val="ru-RU"/>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1342C33A"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620AB">
        <w:rPr>
          <w:rFonts w:cs="Arial"/>
          <w:lang w:val="ru-RU"/>
        </w:rPr>
        <w:t xml:space="preserve"> улица Балканска бр. 13 - </w:t>
      </w:r>
      <w:r w:rsidR="00ED1840" w:rsidRPr="000E455D">
        <w:rPr>
          <w:rFonts w:cs="Arial"/>
          <w:lang w:val="sr-Cyrl-CS"/>
        </w:rPr>
        <w:t xml:space="preserve"> </w:t>
      </w:r>
      <w:r w:rsidR="00B620AB">
        <w:rPr>
          <w:rFonts w:cs="Arial"/>
          <w:lang w:val="sr-Cyrl-RS"/>
        </w:rPr>
        <w:t>о</w:t>
      </w:r>
      <w:r w:rsidR="00ED1840" w:rsidRPr="000E455D">
        <w:rPr>
          <w:rFonts w:cs="Arial"/>
          <w:lang w:val="sr-Cyrl-RS"/>
        </w:rPr>
        <w:t>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745D7FE1" w14:textId="7E0F4C98"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68D9C2E4" w14:textId="2BFA581C" w:rsidR="00343A18" w:rsidRPr="00611597" w:rsidRDefault="00343A18" w:rsidP="00343A18">
      <w:pPr>
        <w:pStyle w:val="KDParagraf"/>
        <w:spacing w:before="0"/>
        <w:rPr>
          <w:rFonts w:eastAsia="Calibri" w:cs="Arial"/>
          <w:i/>
          <w:lang w:val="ru-RU"/>
        </w:rPr>
      </w:pP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7C7CE56" w14:textId="4822B8A9"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00A94075" w:rsidRPr="00DE3018">
        <w:rPr>
          <w:rFonts w:cs="Arial"/>
          <w:lang w:val="sr-Cyrl-RS"/>
        </w:rPr>
        <w:t xml:space="preserve"> је обавезан да испоруку добара изврши у року до </w:t>
      </w:r>
      <w:r w:rsidR="00A94075">
        <w:rPr>
          <w:rFonts w:cs="Arial"/>
          <w:lang w:val="sr-Cyrl-RS"/>
        </w:rPr>
        <w:t>___</w:t>
      </w:r>
      <w:r w:rsidR="00A94075" w:rsidRPr="00DE3018">
        <w:rPr>
          <w:rFonts w:cs="Arial"/>
          <w:lang w:val="sr-Cyrl-RS"/>
        </w:rPr>
        <w:t xml:space="preserve"> календарских дана од дана ступања уговора на снагу.</w:t>
      </w:r>
    </w:p>
    <w:p w14:paraId="0E1C5E22" w14:textId="7271F01A" w:rsidR="00A94075" w:rsidRPr="00DE3018" w:rsidRDefault="00A94075" w:rsidP="00A94075">
      <w:pPr>
        <w:autoSpaceDE w:val="0"/>
        <w:autoSpaceDN w:val="0"/>
        <w:adjustRightInd w:val="0"/>
        <w:spacing w:before="0"/>
        <w:rPr>
          <w:rFonts w:cs="Arial"/>
          <w:lang w:val="sr-Cyrl-RS"/>
        </w:rPr>
      </w:pPr>
    </w:p>
    <w:p w14:paraId="0C43A74B" w14:textId="77777777" w:rsidR="00E1417B" w:rsidRPr="00295106" w:rsidRDefault="00E1417B" w:rsidP="00343A18">
      <w:pPr>
        <w:pStyle w:val="KDParagraf"/>
        <w:spacing w:before="0"/>
        <w:rPr>
          <w:rFonts w:cs="Arial"/>
          <w:lang w:val="ru-RU"/>
        </w:rPr>
      </w:pPr>
    </w:p>
    <w:p w14:paraId="61F41BEE" w14:textId="680D0059"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EF037D">
        <w:rPr>
          <w:rFonts w:cs="Arial"/>
          <w:b/>
          <w:lang w:bidi="en-US"/>
        </w:rPr>
        <w:t>momo.jovancic</w:t>
      </w:r>
      <w:r w:rsidR="000F5FC7" w:rsidRPr="00FB54FE">
        <w:rPr>
          <w:rFonts w:cs="Arial"/>
          <w:b/>
          <w:lang w:val="ru-RU" w:bidi="en-US"/>
        </w:rPr>
        <w:t>@</w:t>
      </w:r>
      <w:r w:rsidR="000F5FC7" w:rsidRPr="00FB54FE">
        <w:rPr>
          <w:rFonts w:cs="Arial"/>
          <w:b/>
          <w:lang w:bidi="en-US"/>
        </w:rPr>
        <w:t>te</w:t>
      </w:r>
      <w:r w:rsidR="000F5FC7" w:rsidRPr="00FB54FE">
        <w:rPr>
          <w:rFonts w:cs="Arial"/>
          <w:b/>
          <w:lang w:val="ru-RU" w:bidi="en-US"/>
        </w:rPr>
        <w:t>-</w:t>
      </w:r>
      <w:r w:rsidR="000F5FC7" w:rsidRPr="00FB54FE">
        <w:rPr>
          <w:rFonts w:cs="Arial"/>
          <w:b/>
          <w:lang w:bidi="en-US"/>
        </w:rPr>
        <w:t>ko</w:t>
      </w:r>
      <w:r w:rsidR="000F5FC7" w:rsidRPr="00FB54FE">
        <w:rPr>
          <w:rFonts w:cs="Arial"/>
          <w:b/>
          <w:lang w:val="ru-RU" w:bidi="en-US"/>
        </w:rPr>
        <w:t>.</w:t>
      </w:r>
      <w:r w:rsidR="000F5FC7" w:rsidRPr="00FB54FE">
        <w:rPr>
          <w:rFonts w:cs="Arial"/>
          <w:b/>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0E455D" w:rsidRDefault="00343A18" w:rsidP="00343A18">
      <w:pPr>
        <w:pStyle w:val="KDParagraf"/>
        <w:spacing w:before="0"/>
        <w:rPr>
          <w:rFonts w:cs="Arial"/>
          <w:lang w:val="sr-Cyrl-BA"/>
        </w:rPr>
      </w:pPr>
      <w:r w:rsidRPr="00295106">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3073BAC1" w14:textId="77777777" w:rsidR="00FE2E6D" w:rsidRPr="00611597" w:rsidRDefault="00FE2E6D" w:rsidP="007C35E2">
      <w:pPr>
        <w:pStyle w:val="KDParagraf"/>
        <w:spacing w:before="0"/>
        <w:rPr>
          <w:rFonts w:eastAsia="Calibri" w:cs="Arial"/>
          <w:lang w:val="ru-RU"/>
        </w:rPr>
      </w:pPr>
    </w:p>
    <w:p w14:paraId="6BA4E973" w14:textId="77777777" w:rsidR="00343A18" w:rsidRDefault="00343A18" w:rsidP="00343A18">
      <w:pPr>
        <w:spacing w:before="0"/>
        <w:rPr>
          <w:rFonts w:cs="Arial"/>
          <w:b/>
          <w:lang w:val="ru-RU"/>
        </w:rPr>
      </w:pPr>
      <w:r w:rsidRPr="00611597">
        <w:rPr>
          <w:rFonts w:cs="Arial"/>
          <w:b/>
          <w:lang w:val="ru-RU"/>
        </w:rPr>
        <w:t>КВАЛИТАТИВНИ И КВАНТИТАТИВНИ ПРИЈЕМ</w:t>
      </w:r>
    </w:p>
    <w:p w14:paraId="5FB98EEC" w14:textId="77777777" w:rsidR="00FB54FE" w:rsidRPr="00611597" w:rsidRDefault="00FB54FE" w:rsidP="00343A18">
      <w:pPr>
        <w:spacing w:before="0"/>
        <w:rPr>
          <w:rFonts w:cs="Arial"/>
          <w:b/>
          <w:lang w:val="ru-RU"/>
        </w:rPr>
      </w:pP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Default="00343A18" w:rsidP="00343A18">
      <w:pPr>
        <w:spacing w:before="0"/>
        <w:rPr>
          <w:rFonts w:cs="Arial"/>
          <w:b/>
          <w:lang w:val="ru-RU"/>
        </w:rPr>
      </w:pPr>
      <w:r w:rsidRPr="00611597">
        <w:rPr>
          <w:rFonts w:cs="Arial"/>
          <w:b/>
          <w:lang w:val="ru-RU"/>
        </w:rPr>
        <w:t>Квантитативни пријем</w:t>
      </w:r>
    </w:p>
    <w:p w14:paraId="66775E2B" w14:textId="77777777" w:rsidR="002F1CF2" w:rsidRPr="00611597" w:rsidRDefault="002F1CF2" w:rsidP="00343A18">
      <w:pPr>
        <w:spacing w:before="0"/>
        <w:rPr>
          <w:rFonts w:cs="Arial"/>
          <w:b/>
          <w:lang w:val="ru-RU"/>
        </w:rPr>
      </w:pP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w:t>
      </w:r>
      <w:r w:rsidR="00FB54FE">
        <w:rPr>
          <w:rFonts w:cs="Arial"/>
          <w:lang w:val="ru-RU"/>
        </w:rPr>
        <w:t>:</w:t>
      </w:r>
      <w:r w:rsidRPr="00611597">
        <w:rPr>
          <w:rFonts w:cs="Arial"/>
          <w:lang w:val="ru-RU"/>
        </w:rPr>
        <w:t>00 до 14</w:t>
      </w:r>
      <w:r w:rsidR="00FB54FE">
        <w:rPr>
          <w:rFonts w:cs="Arial"/>
          <w:lang w:val="ru-RU"/>
        </w:rPr>
        <w:t>:</w:t>
      </w:r>
      <w:r w:rsidRPr="00611597">
        <w:rPr>
          <w:rFonts w:cs="Arial"/>
          <w:lang w:val="ru-RU"/>
        </w:rPr>
        <w:t>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B04107C" w14:textId="77777777" w:rsidR="00343A18" w:rsidRPr="00611597" w:rsidRDefault="00343A18" w:rsidP="00343A18">
      <w:pPr>
        <w:spacing w:before="0"/>
        <w:rPr>
          <w:rFonts w:cs="Arial"/>
          <w:b/>
          <w:lang w:val="ru-RU"/>
        </w:rPr>
      </w:pPr>
    </w:p>
    <w:p w14:paraId="15F94EA0" w14:textId="77777777" w:rsidR="00343A18" w:rsidRPr="009D06DE" w:rsidRDefault="00343A18" w:rsidP="00343A18">
      <w:pPr>
        <w:spacing w:before="0"/>
        <w:jc w:val="center"/>
        <w:rPr>
          <w:rFonts w:cs="Arial"/>
          <w:b/>
          <w:lang w:val="ru-RU"/>
        </w:rPr>
      </w:pPr>
      <w:r w:rsidRPr="009D06DE">
        <w:rPr>
          <w:rFonts w:cs="Arial"/>
          <w:b/>
          <w:lang w:val="ru-RU"/>
        </w:rPr>
        <w:t>Члан 7.</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Default="00343A18" w:rsidP="00343A18">
      <w:pPr>
        <w:pStyle w:val="KDNabrajanje"/>
        <w:rPr>
          <w:rFonts w:cs="Arial"/>
        </w:rPr>
      </w:pPr>
      <w:r w:rsidRPr="000E455D">
        <w:rPr>
          <w:rFonts w:cs="Arial"/>
        </w:rPr>
        <w:lastRenderedPageBreak/>
        <w:t>да одбије пријем добра са недостацима.</w:t>
      </w:r>
    </w:p>
    <w:p w14:paraId="7594F492" w14:textId="77777777"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041D420" w14:textId="77777777" w:rsidR="00724A7B" w:rsidRDefault="00724A7B" w:rsidP="00343A18">
      <w:pPr>
        <w:tabs>
          <w:tab w:val="left" w:pos="9090"/>
        </w:tabs>
        <w:rPr>
          <w:rFonts w:cs="Arial"/>
          <w:lang w:val="ru-RU"/>
        </w:rPr>
      </w:pPr>
    </w:p>
    <w:p w14:paraId="462E6E87" w14:textId="77777777" w:rsidR="00724A7B" w:rsidRDefault="00724A7B" w:rsidP="00343A18">
      <w:pPr>
        <w:spacing w:before="0"/>
        <w:rPr>
          <w:rFonts w:cs="Arial"/>
          <w:b/>
          <w:lang w:val="ru-RU"/>
        </w:rPr>
      </w:pPr>
    </w:p>
    <w:p w14:paraId="694F9B8A" w14:textId="77777777" w:rsidR="00343A18" w:rsidRPr="00295106" w:rsidRDefault="00343A18" w:rsidP="00343A18">
      <w:pPr>
        <w:spacing w:before="0"/>
        <w:rPr>
          <w:rFonts w:cs="Arial"/>
          <w:b/>
          <w:lang w:val="ru-RU"/>
        </w:rPr>
      </w:pPr>
      <w:r w:rsidRPr="00295106">
        <w:rPr>
          <w:rFonts w:cs="Arial"/>
          <w:b/>
          <w:lang w:val="ru-RU"/>
        </w:rPr>
        <w:t>ГАРАНТНИ РОК</w:t>
      </w:r>
    </w:p>
    <w:p w14:paraId="2E0EFB2A" w14:textId="77777777" w:rsidR="00343A18" w:rsidRPr="00295106" w:rsidRDefault="00343A18" w:rsidP="00343A18">
      <w:pPr>
        <w:spacing w:before="0"/>
        <w:jc w:val="center"/>
        <w:rPr>
          <w:rFonts w:cs="Arial"/>
          <w:lang w:val="ru-RU"/>
        </w:rPr>
      </w:pPr>
      <w:r w:rsidRPr="00295106">
        <w:rPr>
          <w:rFonts w:cs="Arial"/>
          <w:b/>
          <w:lang w:val="ru-RU"/>
        </w:rPr>
        <w:t>Члан 8.</w:t>
      </w:r>
    </w:p>
    <w:p w14:paraId="0FC641AB" w14:textId="5D587607" w:rsidR="00343A18" w:rsidRPr="00295106" w:rsidRDefault="00343A18" w:rsidP="006D39D6">
      <w:pPr>
        <w:spacing w:before="0"/>
        <w:rPr>
          <w:rFonts w:cs="Arial"/>
          <w:lang w:val="ru-RU" w:eastAsia="zh-CN"/>
        </w:rPr>
      </w:pPr>
      <w:r w:rsidRPr="00295106">
        <w:rPr>
          <w:rFonts w:cs="Arial"/>
          <w:lang w:val="ru-RU"/>
        </w:rPr>
        <w:t xml:space="preserve">Гарантни рок </w:t>
      </w:r>
      <w:r w:rsidR="006D39D6">
        <w:rPr>
          <w:rFonts w:cs="Arial"/>
          <w:lang w:val="ru-RU" w:eastAsia="zh-CN"/>
        </w:rPr>
        <w:t>износи</w:t>
      </w:r>
      <w:r w:rsidR="006D39D6" w:rsidRPr="00883B9F">
        <w:rPr>
          <w:rFonts w:cs="Arial"/>
          <w:lang w:val="ru-RU" w:eastAsia="zh-CN"/>
        </w:rPr>
        <w:t xml:space="preserve"> </w:t>
      </w:r>
      <w:r w:rsidR="00554360">
        <w:rPr>
          <w:rFonts w:cs="Arial"/>
          <w:lang w:val="sr-Latn-RS"/>
        </w:rPr>
        <w:t>___</w:t>
      </w:r>
      <w:r w:rsidR="006D39D6">
        <w:rPr>
          <w:rFonts w:cs="Arial"/>
          <w:lang w:val="sr-Cyrl-CS"/>
        </w:rPr>
        <w:t xml:space="preserve"> месеци од дана када је  извршен </w:t>
      </w:r>
      <w:r w:rsidR="006D39D6" w:rsidRPr="00883B9F">
        <w:rPr>
          <w:rFonts w:cs="Arial"/>
          <w:lang w:val="ru-RU" w:eastAsia="zh-CN"/>
        </w:rPr>
        <w:t>квантитативни и квалитативни пријем  добара.</w:t>
      </w:r>
    </w:p>
    <w:p w14:paraId="43D1F491" w14:textId="77777777"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Pr>
          <w:rFonts w:cs="Arial"/>
          <w:lang w:val="ru-RU"/>
        </w:rPr>
        <w:t>тни рок и износи ___</w:t>
      </w:r>
      <w:r w:rsidR="00FB54FE">
        <w:rPr>
          <w:rFonts w:cs="Arial"/>
          <w:lang w:val="ru-RU"/>
        </w:rPr>
        <w:t xml:space="preserve"> </w:t>
      </w:r>
      <w:r w:rsidRPr="00295106">
        <w:rPr>
          <w:rFonts w:cs="Arial"/>
          <w:lang w:val="ru-RU"/>
        </w:rPr>
        <w:t>месеци од датума замене.</w:t>
      </w:r>
    </w:p>
    <w:p w14:paraId="0D73E12B" w14:textId="77777777"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611597" w:rsidRDefault="00A01600" w:rsidP="00343A18">
      <w:pPr>
        <w:pStyle w:val="KDParagraf"/>
        <w:spacing w:before="0"/>
        <w:rPr>
          <w:rFonts w:cs="Arial"/>
          <w:i/>
          <w:lang w:val="ru-RU"/>
        </w:rPr>
      </w:pP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4F21881C"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7A8409A6" w14:textId="77777777" w:rsidR="00E31629" w:rsidRPr="000E455D" w:rsidRDefault="00E31629" w:rsidP="00E31629">
      <w:pPr>
        <w:spacing w:before="0"/>
        <w:rPr>
          <w:rFonts w:cs="Arial"/>
          <w:lang w:val="ru-RU"/>
        </w:rPr>
      </w:pPr>
    </w:p>
    <w:p w14:paraId="36731FE3" w14:textId="77777777"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14:paraId="42F5B4BB" w14:textId="507C68CE"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14:paraId="799B2798" w14:textId="4B1820E3" w:rsidR="00E31629" w:rsidRPr="00611597" w:rsidRDefault="00E31629" w:rsidP="00E31629">
      <w:pPr>
        <w:spacing w:before="0"/>
        <w:rPr>
          <w:rFonts w:cs="Arial"/>
          <w:lang w:val="ru-RU"/>
        </w:rPr>
      </w:pPr>
    </w:p>
    <w:p w14:paraId="64948619" w14:textId="5AD53EBC" w:rsidR="00C90FDB" w:rsidRPr="000E455D" w:rsidRDefault="00C90FDB"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Меницу која је:</w:t>
      </w:r>
    </w:p>
    <w:p w14:paraId="5F37C819" w14:textId="77777777"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0E455D" w:rsidRDefault="00673FA5"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w:t>
      </w:r>
      <w:r w:rsidRPr="00611597">
        <w:rPr>
          <w:rFonts w:cs="Arial"/>
          <w:lang w:val="ru-RU"/>
        </w:rPr>
        <w:lastRenderedPageBreak/>
        <w:t>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0D3C88E" w14:textId="02FB64B3" w:rsidR="00673FA5"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са р</w:t>
      </w:r>
      <w:r w:rsidR="00FB54FE">
        <w:rPr>
          <w:rFonts w:ascii="Arial" w:hAnsi="Arial" w:cs="Arial"/>
          <w:lang w:val="sr-Cyrl-RS"/>
        </w:rPr>
        <w:t>оком важења минимално 30 дана</w:t>
      </w:r>
      <w:r w:rsidRPr="000E455D">
        <w:rPr>
          <w:rFonts w:ascii="Arial" w:hAnsi="Arial" w:cs="Arial"/>
          <w:lang w:val="sr-Cyrl-RS"/>
        </w:rPr>
        <w:t xml:space="preserve"> дужим од рока </w:t>
      </w:r>
      <w:r w:rsidR="00FE7032">
        <w:rPr>
          <w:rFonts w:ascii="Arial" w:hAnsi="Arial" w:cs="Arial"/>
          <w:lang w:val="sr-Cyrl-RS"/>
        </w:rPr>
        <w:t>завршетка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ascii="Arial" w:hAnsi="Arial" w:cs="Arial"/>
          <w:lang w:val="sr-Cyrl-RS"/>
        </w:rPr>
        <w:t>Продавца</w:t>
      </w:r>
      <w:r w:rsidRPr="000E455D">
        <w:rPr>
          <w:rFonts w:ascii="Arial" w:hAnsi="Arial" w:cs="Arial"/>
          <w:lang w:val="sr-Cyrl-RS"/>
        </w:rPr>
        <w:t>;</w:t>
      </w:r>
    </w:p>
    <w:p w14:paraId="7C746027" w14:textId="52B03C0E"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ОП обрасца.</w:t>
      </w:r>
    </w:p>
    <w:p w14:paraId="7C9F6492"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611597" w:rsidRDefault="00E31629" w:rsidP="00E3162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F3D357F" w14:textId="77777777" w:rsidR="00343A18" w:rsidRPr="00611597" w:rsidRDefault="00343A18" w:rsidP="00343A18">
      <w:pPr>
        <w:pStyle w:val="KDParagraf"/>
        <w:spacing w:before="0"/>
        <w:rPr>
          <w:rFonts w:eastAsia="TimesNewRomanPSMT" w:cs="Arial"/>
          <w:i/>
          <w:lang w:val="ru-RU"/>
        </w:rPr>
      </w:pPr>
    </w:p>
    <w:p w14:paraId="1A3A4E70" w14:textId="560EA5AA"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14:paraId="41D1B505" w14:textId="77777777" w:rsidR="00343A18" w:rsidRPr="009D06DE" w:rsidRDefault="00343A18" w:rsidP="00343A18">
      <w:pPr>
        <w:pStyle w:val="KDParagraf"/>
        <w:spacing w:before="0"/>
        <w:rPr>
          <w:rFonts w:eastAsia="Calibri" w:cs="Arial"/>
          <w:lang w:val="ru-RU"/>
        </w:rPr>
      </w:pPr>
    </w:p>
    <w:p w14:paraId="251A5B8E" w14:textId="2498946B" w:rsidR="00343A18" w:rsidRPr="00554360" w:rsidRDefault="00343A18" w:rsidP="00343A18">
      <w:pPr>
        <w:pStyle w:val="KDParagraf"/>
        <w:spacing w:before="0"/>
        <w:rPr>
          <w:rFonts w:cs="Arial"/>
          <w:sz w:val="20"/>
          <w:szCs w:val="20"/>
          <w:lang w:val="ru-RU"/>
        </w:rPr>
      </w:pPr>
      <w:r w:rsidRPr="00554360">
        <w:rPr>
          <w:rFonts w:cs="Arial"/>
          <w:sz w:val="20"/>
          <w:szCs w:val="20"/>
          <w:lang w:val="ru-RU"/>
        </w:rPr>
        <w:t>Достављање средстава финансијског обезбеђења из члана</w:t>
      </w:r>
      <w:r w:rsidR="00D81108" w:rsidRPr="00554360">
        <w:rPr>
          <w:rFonts w:cs="Arial"/>
          <w:sz w:val="20"/>
          <w:szCs w:val="20"/>
          <w:lang w:val="sr-Cyrl-RS"/>
        </w:rPr>
        <w:t xml:space="preserve"> 9</w:t>
      </w:r>
      <w:r w:rsidR="000E0FC1" w:rsidRPr="00554360">
        <w:rPr>
          <w:rFonts w:cs="Arial"/>
          <w:sz w:val="20"/>
          <w:szCs w:val="20"/>
          <w:lang w:val="sr-Cyrl-RS"/>
        </w:rPr>
        <w:t>.</w:t>
      </w:r>
      <w:r w:rsidRPr="00554360">
        <w:rPr>
          <w:rFonts w:cs="Arial"/>
          <w:sz w:val="20"/>
          <w:szCs w:val="20"/>
          <w:lang w:val="ru-RU"/>
        </w:rPr>
        <w:t xml:space="preserve"> представља одложни услов, тако да правно дејство овог уговора не настаје док се одложни услов не испуни.</w:t>
      </w:r>
    </w:p>
    <w:p w14:paraId="36D29C93" w14:textId="4DD6C65B" w:rsidR="006D39D6" w:rsidRPr="00554360" w:rsidRDefault="00343A18" w:rsidP="00554360">
      <w:pPr>
        <w:pStyle w:val="KDParagraf"/>
        <w:spacing w:before="0"/>
        <w:rPr>
          <w:rFonts w:cs="Arial"/>
          <w:sz w:val="20"/>
          <w:szCs w:val="20"/>
          <w:lang w:val="sr-Cyrl-RS"/>
        </w:rPr>
      </w:pPr>
      <w:r w:rsidRPr="00554360">
        <w:rPr>
          <w:rFonts w:cs="Arial"/>
          <w:sz w:val="20"/>
          <w:szCs w:val="20"/>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554360">
        <w:rPr>
          <w:rFonts w:cs="Arial"/>
          <w:sz w:val="20"/>
          <w:szCs w:val="20"/>
          <w:lang w:val="sr-Cyrl-RS"/>
        </w:rPr>
        <w:t>, осим уколико у наведеном року у потпуности није испунио своју уговорну обавезу.</w:t>
      </w:r>
    </w:p>
    <w:p w14:paraId="48CD9196" w14:textId="77777777" w:rsidR="006D39D6" w:rsidRDefault="006D39D6" w:rsidP="00343A18">
      <w:pPr>
        <w:spacing w:before="0"/>
        <w:jc w:val="center"/>
        <w:rPr>
          <w:rFonts w:cs="Arial"/>
          <w:b/>
          <w:lang w:val="ru-RU"/>
        </w:rPr>
      </w:pPr>
    </w:p>
    <w:p w14:paraId="66900363" w14:textId="0B0048C4"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14:paraId="175C4AEB" w14:textId="77777777" w:rsidR="00D81108" w:rsidRPr="00611597" w:rsidRDefault="00D81108" w:rsidP="00343A18">
      <w:pPr>
        <w:spacing w:before="0"/>
        <w:jc w:val="center"/>
        <w:rPr>
          <w:rFonts w:cs="Arial"/>
          <w:i/>
          <w:lang w:val="ru-RU"/>
        </w:rPr>
      </w:pPr>
    </w:p>
    <w:p w14:paraId="3DDEE228" w14:textId="7DAAAA82"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14:paraId="0D1E19E9" w14:textId="77777777" w:rsidR="00E31629" w:rsidRPr="00611597" w:rsidRDefault="00E31629" w:rsidP="00E31629">
      <w:pPr>
        <w:pStyle w:val="KDParagraf"/>
        <w:spacing w:before="0"/>
        <w:rPr>
          <w:rFonts w:eastAsia="TimesNewRomanPSMT" w:cs="Arial"/>
          <w:i/>
          <w:iCs/>
          <w:lang w:val="ru-RU"/>
        </w:rPr>
      </w:pPr>
    </w:p>
    <w:p w14:paraId="56D4AFF9" w14:textId="11AD6161" w:rsidR="00E31629"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14:paraId="147A1BCB" w14:textId="77777777" w:rsidR="00FB54FE" w:rsidRPr="00611597" w:rsidRDefault="00FB54FE" w:rsidP="00E31629">
      <w:pPr>
        <w:pStyle w:val="KDParagraf"/>
        <w:rPr>
          <w:rFonts w:eastAsia="TimesNewRomanPSMT" w:cs="Arial"/>
          <w:b/>
          <w:bCs/>
          <w:iCs/>
          <w:lang w:val="ru-RU"/>
        </w:rPr>
      </w:pPr>
    </w:p>
    <w:p w14:paraId="386FC35E" w14:textId="64912D23"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14:paraId="61F626CF" w14:textId="0969E55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14:paraId="3B3BC7A3" w14:textId="77777777"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0E455D" w:rsidRDefault="00630EB5" w:rsidP="00B56161">
      <w:pPr>
        <w:numPr>
          <w:ilvl w:val="0"/>
          <w:numId w:val="13"/>
        </w:numPr>
        <w:ind w:left="1710"/>
        <w:rPr>
          <w:rFonts w:cs="Arial"/>
        </w:rPr>
      </w:pPr>
      <w:r w:rsidRPr="00611597">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E8AA2EA" w14:textId="23C172A5"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Pr>
          <w:rFonts w:eastAsia="TimesNewRomanPSMT" w:cs="Arial"/>
          <w:iCs/>
          <w:lang w:val="ru-RU"/>
        </w:rPr>
        <w:t xml:space="preserve">оком важења минимално </w:t>
      </w:r>
      <w:r w:rsidR="00C90FDB" w:rsidRPr="000E455D">
        <w:rPr>
          <w:rFonts w:eastAsia="TimesNewRomanPSMT" w:cs="Arial"/>
          <w:iCs/>
          <w:lang w:val="sr-Cyrl-RS"/>
        </w:rPr>
        <w:t>30</w:t>
      </w:r>
      <w:r w:rsidR="00FB54FE">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eastAsia="TimesNewRomanPSMT" w:cs="Arial"/>
          <w:iCs/>
          <w:lang w:val="ru-RU"/>
        </w:rPr>
        <w:t>Продавац</w:t>
      </w:r>
      <w:r w:rsidRPr="00611597">
        <w:rPr>
          <w:rFonts w:eastAsia="TimesNewRomanPSMT" w:cs="Arial"/>
          <w:iCs/>
          <w:lang w:val="ru-RU"/>
        </w:rPr>
        <w:t>;</w:t>
      </w:r>
    </w:p>
    <w:p w14:paraId="311B92A2" w14:textId="03620C7F"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0E455D" w:rsidRDefault="00E31629" w:rsidP="00AC47F3">
      <w:pPr>
        <w:pStyle w:val="KDParagraf"/>
        <w:numPr>
          <w:ilvl w:val="0"/>
          <w:numId w:val="29"/>
        </w:numPr>
        <w:spacing w:before="0"/>
        <w:rPr>
          <w:rFonts w:eastAsia="TimesNewRomanPSMT" w:cs="Arial"/>
          <w:iCs/>
        </w:rPr>
      </w:pPr>
      <w:r w:rsidRPr="000E455D">
        <w:rPr>
          <w:rFonts w:eastAsia="TimesNewRomanPSMT" w:cs="Arial"/>
          <w:iCs/>
        </w:rPr>
        <w:t>фотокопију ОП обрасца.</w:t>
      </w:r>
    </w:p>
    <w:p w14:paraId="5297112D" w14:textId="77777777"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14:paraId="6CD9A6D8" w14:textId="77777777"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14:paraId="0F59C64C" w14:textId="77777777" w:rsidR="00F7694F" w:rsidRDefault="00F7694F" w:rsidP="00343A18">
      <w:pPr>
        <w:spacing w:before="0"/>
        <w:rPr>
          <w:rFonts w:cs="Arial"/>
          <w:b/>
          <w:lang w:val="ru-RU"/>
        </w:rPr>
      </w:pPr>
    </w:p>
    <w:p w14:paraId="02191593" w14:textId="77777777" w:rsidR="00F7694F" w:rsidRDefault="00F7694F" w:rsidP="00343A18">
      <w:pPr>
        <w:spacing w:before="0"/>
        <w:rPr>
          <w:rFonts w:cs="Arial"/>
          <w:b/>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22A46912"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14:paraId="785A0704" w14:textId="4F57FB9B"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p>
    <w:p w14:paraId="08050D63" w14:textId="6CDC3CE4" w:rsidR="001353DA" w:rsidRPr="000E455D" w:rsidRDefault="001353DA" w:rsidP="001353DA">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14:paraId="1EC19F95" w14:textId="336EA96D"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000D6ACE"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14:paraId="0E5B1282" w14:textId="633BF293"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0152DB68" w14:textId="77777777" w:rsidR="00FE7032" w:rsidRDefault="00FE7032" w:rsidP="00343A18">
      <w:pPr>
        <w:autoSpaceDE w:val="0"/>
        <w:autoSpaceDN w:val="0"/>
        <w:adjustRightInd w:val="0"/>
        <w:spacing w:before="0"/>
        <w:rPr>
          <w:rFonts w:cs="Arial"/>
          <w:b/>
          <w:lang w:val="ru-RU"/>
        </w:rPr>
      </w:pPr>
    </w:p>
    <w:p w14:paraId="62B7D6FC" w14:textId="77777777" w:rsidR="00FE7032" w:rsidRDefault="00FE7032" w:rsidP="00343A18">
      <w:pPr>
        <w:autoSpaceDE w:val="0"/>
        <w:autoSpaceDN w:val="0"/>
        <w:adjustRightInd w:val="0"/>
        <w:spacing w:before="0"/>
        <w:rPr>
          <w:rFonts w:cs="Arial"/>
          <w:b/>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42532C06"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w:t>
      </w:r>
      <w:r w:rsidRPr="00611597">
        <w:rPr>
          <w:rFonts w:cs="Arial"/>
          <w:lang w:val="ru-RU"/>
        </w:rPr>
        <w:lastRenderedPageBreak/>
        <w:t>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7DE8FE68" w14:textId="77777777" w:rsidR="00343A18" w:rsidRPr="00611597" w:rsidRDefault="00343A18" w:rsidP="00343A18">
      <w:pPr>
        <w:pStyle w:val="KDParagraf"/>
        <w:spacing w:before="0"/>
        <w:rPr>
          <w:rFonts w:cs="Arial"/>
          <w:b/>
          <w:lang w:val="ru-RU"/>
        </w:rPr>
      </w:pPr>
    </w:p>
    <w:p w14:paraId="41BF66D8" w14:textId="77777777" w:rsidR="00FE7032" w:rsidRDefault="00FE7032" w:rsidP="00343A18">
      <w:pPr>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t>РАСКИД УГОВОРА</w:t>
      </w:r>
    </w:p>
    <w:p w14:paraId="14A0DEDD" w14:textId="48BA78F6"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CDD563" w14:textId="77777777" w:rsidR="00321856" w:rsidRDefault="00321856" w:rsidP="00343A18">
      <w:pPr>
        <w:tabs>
          <w:tab w:val="left" w:pos="9090"/>
        </w:tabs>
        <w:rPr>
          <w:rFonts w:cs="Arial"/>
          <w:bCs/>
          <w:lang w:val="sr-Latn-RS"/>
        </w:rPr>
      </w:pPr>
    </w:p>
    <w:p w14:paraId="0253E4C6" w14:textId="053D43B3"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5AF2B75" w14:textId="77777777" w:rsidR="00FE7032" w:rsidRDefault="00FE7032" w:rsidP="00343A18">
      <w:pPr>
        <w:pStyle w:val="KDParagraf"/>
        <w:spacing w:before="0"/>
        <w:rPr>
          <w:rFonts w:eastAsia="Calibri" w:cs="Arial"/>
          <w:noProof/>
          <w:lang w:val="ru-RU"/>
        </w:rPr>
      </w:pPr>
    </w:p>
    <w:p w14:paraId="1FDD20B1" w14:textId="77777777" w:rsidR="007138C8" w:rsidRDefault="007138C8" w:rsidP="004E5952">
      <w:pPr>
        <w:spacing w:before="0"/>
        <w:rPr>
          <w:rFonts w:cs="Arial"/>
          <w:b/>
          <w:lang w:val="ru-RU"/>
        </w:rPr>
      </w:pPr>
    </w:p>
    <w:p w14:paraId="013BF282" w14:textId="77777777" w:rsidR="007138C8" w:rsidRDefault="007138C8" w:rsidP="00343A18">
      <w:pPr>
        <w:spacing w:before="0"/>
        <w:jc w:val="center"/>
        <w:rPr>
          <w:rFonts w:cs="Arial"/>
          <w:b/>
          <w:lang w:val="ru-RU"/>
        </w:rPr>
      </w:pPr>
    </w:p>
    <w:p w14:paraId="58B434D1" w14:textId="2A04BA24"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2F1CF2" w:rsidRDefault="00343A18" w:rsidP="002F1CF2">
      <w:pPr>
        <w:rPr>
          <w:rFonts w:cs="Arial"/>
          <w:lang w:val="ru-RU"/>
        </w:rPr>
      </w:pPr>
      <w:r w:rsidRPr="00611597">
        <w:rPr>
          <w:rFonts w:cs="Arial"/>
          <w:lang w:val="ru-RU"/>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w:t>
      </w:r>
      <w:r w:rsidRPr="00611597">
        <w:rPr>
          <w:rFonts w:cs="Arial"/>
          <w:lang w:val="ru-RU"/>
        </w:rPr>
        <w:lastRenderedPageBreak/>
        <w:t>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0DD5DF2D" w14:textId="77777777" w:rsidR="001B5F0E" w:rsidRPr="001B5F0E" w:rsidRDefault="001B5F0E" w:rsidP="00343A18">
      <w:pPr>
        <w:pStyle w:val="KDParagraf"/>
        <w:spacing w:before="0"/>
        <w:rPr>
          <w:rFonts w:eastAsia="Calibri" w:cs="Arial"/>
          <w:noProof/>
          <w:lang w:val="sr-Latn-RS"/>
        </w:rPr>
      </w:pPr>
    </w:p>
    <w:p w14:paraId="0B2EE8E7" w14:textId="65E1A67E"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611597" w:rsidRDefault="00343A18" w:rsidP="00343A18">
      <w:pPr>
        <w:tabs>
          <w:tab w:val="left" w:pos="9090"/>
        </w:tabs>
        <w:rPr>
          <w:rFonts w:cs="Arial"/>
          <w:smallCaps/>
          <w:lang w:val="ru-RU"/>
        </w:rPr>
      </w:pPr>
    </w:p>
    <w:p w14:paraId="5DF85DBA" w14:textId="0BCE0703"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14:paraId="1C308975" w14:textId="77777777"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0D15FBAA" w14:textId="77777777"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0E455D" w:rsidRDefault="00343A18" w:rsidP="00343A18">
      <w:pPr>
        <w:pStyle w:val="KDParagraf"/>
        <w:spacing w:before="0"/>
        <w:rPr>
          <w:rFonts w:cs="Arial"/>
          <w:b/>
          <w:lang w:val="sr-Cyrl-BA"/>
        </w:rPr>
      </w:pPr>
    </w:p>
    <w:p w14:paraId="679242B5" w14:textId="77777777"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14:paraId="71161A1A" w14:textId="455B1F83"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14:paraId="77F45D6A" w14:textId="6278D327"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1635A167" w14:textId="77777777" w:rsidR="00343A18" w:rsidRPr="00611597" w:rsidRDefault="00343A18" w:rsidP="00343A18">
      <w:pPr>
        <w:pStyle w:val="KDParagraf"/>
        <w:spacing w:before="0"/>
        <w:rPr>
          <w:rFonts w:cs="Arial"/>
          <w:i/>
          <w:lang w:val="ru-RU"/>
        </w:rPr>
      </w:pPr>
    </w:p>
    <w:p w14:paraId="23CB9930" w14:textId="77777777" w:rsidR="002F1CF2" w:rsidRDefault="002F1CF2" w:rsidP="00343A18">
      <w:pPr>
        <w:spacing w:before="0"/>
        <w:rPr>
          <w:rFonts w:cs="Arial"/>
          <w:b/>
          <w:lang w:val="ru-RU"/>
        </w:rPr>
      </w:pPr>
    </w:p>
    <w:p w14:paraId="227DB866" w14:textId="6DC9C95A" w:rsidR="00343A18" w:rsidRPr="00611597" w:rsidRDefault="00343A18" w:rsidP="00343A18">
      <w:pPr>
        <w:spacing w:before="0"/>
        <w:rPr>
          <w:rFonts w:cs="Arial"/>
          <w:b/>
          <w:lang w:val="ru-RU"/>
        </w:rPr>
      </w:pPr>
      <w:r w:rsidRPr="00611597">
        <w:rPr>
          <w:rFonts w:cs="Arial"/>
          <w:b/>
          <w:lang w:val="ru-RU"/>
        </w:rPr>
        <w:t>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20D32452"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617C281D" w14:textId="67D927C9" w:rsidR="00343A18" w:rsidRPr="00611597" w:rsidRDefault="00343A18" w:rsidP="00FE7032">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0BFDBE1A" w14:textId="60DF78CB"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611597" w:rsidRDefault="00343A18" w:rsidP="00343A18">
      <w:pPr>
        <w:pStyle w:val="KDParagraf"/>
        <w:spacing w:before="0"/>
        <w:rPr>
          <w:rFonts w:cs="Arial"/>
          <w:i/>
          <w:lang w:val="ru-RU"/>
        </w:rPr>
      </w:pPr>
    </w:p>
    <w:p w14:paraId="181516A0" w14:textId="77777777" w:rsidR="004E5952" w:rsidRDefault="004E5952" w:rsidP="00343A18">
      <w:pPr>
        <w:spacing w:before="0"/>
        <w:rPr>
          <w:rFonts w:cs="Arial"/>
          <w:b/>
          <w:lang w:val="ru-RU"/>
        </w:rPr>
      </w:pPr>
    </w:p>
    <w:p w14:paraId="5B4E10FA" w14:textId="77777777" w:rsidR="00343A18" w:rsidRPr="00611597" w:rsidRDefault="00343A18" w:rsidP="00343A18">
      <w:pPr>
        <w:spacing w:before="0"/>
        <w:rPr>
          <w:rFonts w:cs="Arial"/>
          <w:b/>
          <w:lang w:val="ru-RU"/>
        </w:rPr>
      </w:pPr>
      <w:r w:rsidRPr="00611597">
        <w:rPr>
          <w:rFonts w:cs="Arial"/>
          <w:b/>
          <w:lang w:val="ru-RU"/>
        </w:rPr>
        <w:lastRenderedPageBreak/>
        <w:t>ЗАВРШНЕ ОДРЕДБЕ</w:t>
      </w:r>
    </w:p>
    <w:p w14:paraId="5CEE1F4F" w14:textId="77777777" w:rsidR="00343A18" w:rsidRPr="00611597" w:rsidRDefault="00343A18" w:rsidP="00343A18">
      <w:pPr>
        <w:pStyle w:val="KDParagraf"/>
        <w:spacing w:before="0"/>
        <w:rPr>
          <w:rFonts w:cs="Arial"/>
          <w:i/>
          <w:lang w:val="ru-RU"/>
        </w:rPr>
      </w:pPr>
    </w:p>
    <w:p w14:paraId="36340765" w14:textId="2DFCD964"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14:paraId="050C848A" w14:textId="77777777"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3AF75373" w14:textId="77777777" w:rsidR="007417A5" w:rsidRDefault="007417A5" w:rsidP="00343A18">
      <w:pPr>
        <w:spacing w:before="0"/>
        <w:jc w:val="center"/>
        <w:rPr>
          <w:rFonts w:cs="Arial"/>
          <w:b/>
          <w:lang w:val="ru-RU"/>
        </w:rPr>
      </w:pPr>
    </w:p>
    <w:p w14:paraId="1831D308" w14:textId="431CF466"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14:paraId="4A799925" w14:textId="174948ED" w:rsidR="00343A18" w:rsidRPr="00F7694F" w:rsidRDefault="00343A18" w:rsidP="00343A18">
      <w:pPr>
        <w:tabs>
          <w:tab w:val="left" w:pos="9090"/>
        </w:tabs>
        <w:rPr>
          <w:rFonts w:cs="Arial"/>
          <w:lang w:val="ru-RU"/>
        </w:rPr>
      </w:pPr>
      <w:r w:rsidRPr="00F7694F">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3F2D9A8" w14:textId="75FE9A67" w:rsidR="00343A18" w:rsidRPr="00F7694F" w:rsidRDefault="00343A18" w:rsidP="00554360">
      <w:pPr>
        <w:tabs>
          <w:tab w:val="left" w:pos="9090"/>
        </w:tabs>
        <w:rPr>
          <w:rFonts w:cs="Arial"/>
          <w:lang w:val="ru-RU"/>
        </w:rPr>
      </w:pPr>
      <w:r w:rsidRPr="00F7694F">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281AE09" w:rsidR="00343A18" w:rsidRPr="00F7694F" w:rsidRDefault="00343A18" w:rsidP="00074EEB">
      <w:pPr>
        <w:jc w:val="center"/>
        <w:rPr>
          <w:rFonts w:cs="Arial"/>
          <w:b/>
          <w:lang w:val="ru-RU"/>
        </w:rPr>
      </w:pPr>
      <w:r w:rsidRPr="00F7694F">
        <w:rPr>
          <w:rFonts w:cs="Arial"/>
          <w:b/>
          <w:lang w:val="ru-RU"/>
        </w:rPr>
        <w:t>Члан 2</w:t>
      </w:r>
      <w:r w:rsidR="00074EEB" w:rsidRPr="00F7694F">
        <w:rPr>
          <w:rFonts w:cs="Arial"/>
          <w:b/>
          <w:lang w:val="sr-Cyrl-RS"/>
        </w:rPr>
        <w:t>3</w:t>
      </w:r>
      <w:r w:rsidRPr="00F7694F">
        <w:rPr>
          <w:rFonts w:cs="Arial"/>
          <w:b/>
          <w:lang w:val="ru-RU"/>
        </w:rPr>
        <w:t>.</w:t>
      </w:r>
    </w:p>
    <w:p w14:paraId="5460F7B8" w14:textId="607927FF" w:rsidR="007417A5" w:rsidRDefault="00F9636A" w:rsidP="00074EEB">
      <w:pPr>
        <w:jc w:val="left"/>
        <w:rPr>
          <w:rFonts w:cs="Arial"/>
          <w:spacing w:val="2"/>
          <w:lang w:val="sr-Cyrl-CS"/>
        </w:rPr>
      </w:pPr>
      <w:r w:rsidRPr="00F7694F">
        <w:rPr>
          <w:rFonts w:cs="Arial"/>
          <w:spacing w:val="2"/>
          <w:lang w:val="sr-Cyrl-CS"/>
        </w:rPr>
        <w:t>Овај У</w:t>
      </w:r>
      <w:r w:rsidR="001353DA" w:rsidRPr="00F7694F">
        <w:rPr>
          <w:rFonts w:cs="Arial"/>
          <w:spacing w:val="2"/>
          <w:lang w:val="sr-Cyrl-CS"/>
        </w:rPr>
        <w:t>говор ступа на снагу кад се испуне следећи услови:</w:t>
      </w:r>
    </w:p>
    <w:p w14:paraId="04A31972" w14:textId="77777777" w:rsidR="00B66EA2" w:rsidRPr="00F7694F" w:rsidRDefault="00B66EA2" w:rsidP="00074EEB">
      <w:pPr>
        <w:jc w:val="left"/>
        <w:rPr>
          <w:rFonts w:cs="Arial"/>
          <w:spacing w:val="2"/>
          <w:lang w:val="sr-Cyrl-CS"/>
        </w:rPr>
      </w:pPr>
    </w:p>
    <w:p w14:paraId="779AB375" w14:textId="16F1068B" w:rsidR="001353DA" w:rsidRPr="00F7694F" w:rsidRDefault="00F9636A" w:rsidP="00B56161">
      <w:pPr>
        <w:numPr>
          <w:ilvl w:val="0"/>
          <w:numId w:val="12"/>
        </w:numPr>
        <w:suppressAutoHyphens/>
        <w:spacing w:before="0" w:line="100" w:lineRule="atLeast"/>
        <w:jc w:val="left"/>
        <w:rPr>
          <w:rFonts w:cs="Arial"/>
          <w:spacing w:val="2"/>
          <w:lang w:val="sr-Cyrl-CS" w:eastAsia="sr-Latn-CS"/>
        </w:rPr>
      </w:pPr>
      <w:r w:rsidRPr="00F7694F">
        <w:rPr>
          <w:rFonts w:cs="Arial"/>
          <w:spacing w:val="2"/>
          <w:lang w:val="sr-Cyrl-CS" w:eastAsia="sr-Latn-CS"/>
        </w:rPr>
        <w:t>када У</w:t>
      </w:r>
      <w:r w:rsidR="001353DA" w:rsidRPr="00F7694F">
        <w:rPr>
          <w:rFonts w:cs="Arial"/>
          <w:spacing w:val="2"/>
          <w:lang w:val="sr-Cyrl-CS" w:eastAsia="sr-Latn-CS"/>
        </w:rPr>
        <w:t>говор потпишу овлашћена лица</w:t>
      </w:r>
      <w:r w:rsidR="007417A5" w:rsidRPr="00F7694F">
        <w:rPr>
          <w:rFonts w:cs="Arial"/>
          <w:spacing w:val="2"/>
          <w:lang w:val="sr-Cyrl-CS" w:eastAsia="sr-Latn-CS"/>
        </w:rPr>
        <w:t>/законски заступници</w:t>
      </w:r>
      <w:r w:rsidR="001353DA" w:rsidRPr="00F7694F">
        <w:rPr>
          <w:rFonts w:cs="Arial"/>
          <w:spacing w:val="2"/>
          <w:lang w:val="sr-Cyrl-CS" w:eastAsia="sr-Latn-CS"/>
        </w:rPr>
        <w:t xml:space="preserve"> </w:t>
      </w:r>
      <w:r w:rsidRPr="00F7694F">
        <w:rPr>
          <w:rFonts w:cs="Arial"/>
          <w:spacing w:val="2"/>
          <w:lang w:val="sr-Cyrl-CS" w:eastAsia="sr-Latn-CS"/>
        </w:rPr>
        <w:t>У</w:t>
      </w:r>
      <w:r w:rsidR="001353DA" w:rsidRPr="00F7694F">
        <w:rPr>
          <w:rFonts w:cs="Arial"/>
          <w:spacing w:val="2"/>
          <w:lang w:val="sr-Cyrl-CS" w:eastAsia="sr-Latn-CS"/>
        </w:rPr>
        <w:t>говорних страна</w:t>
      </w:r>
    </w:p>
    <w:p w14:paraId="04E37A5B" w14:textId="77777777" w:rsidR="001353DA" w:rsidRDefault="001353DA" w:rsidP="00B56161">
      <w:pPr>
        <w:numPr>
          <w:ilvl w:val="0"/>
          <w:numId w:val="12"/>
        </w:numPr>
        <w:suppressAutoHyphens/>
        <w:spacing w:before="0" w:line="100" w:lineRule="atLeast"/>
        <w:jc w:val="left"/>
        <w:rPr>
          <w:rFonts w:cs="Arial"/>
          <w:spacing w:val="2"/>
          <w:lang w:val="sr-Cyrl-CS" w:eastAsia="sr-Latn-CS"/>
        </w:rPr>
      </w:pPr>
      <w:r w:rsidRPr="00F7694F">
        <w:rPr>
          <w:rFonts w:cs="Arial"/>
          <w:spacing w:val="2"/>
          <w:lang w:val="sr-Cyrl-CS" w:eastAsia="sr-Latn-CS"/>
        </w:rPr>
        <w:t xml:space="preserve">када </w:t>
      </w:r>
      <w:r w:rsidRPr="00F7694F">
        <w:rPr>
          <w:rFonts w:cs="Arial"/>
          <w:spacing w:val="2"/>
          <w:lang w:val="sr-Latn-CS" w:eastAsia="sr-Latn-CS"/>
        </w:rPr>
        <w:t>Продавац</w:t>
      </w:r>
      <w:r w:rsidRPr="00F7694F">
        <w:rPr>
          <w:rFonts w:cs="Arial"/>
          <w:spacing w:val="2"/>
          <w:lang w:val="sr-Cyrl-CS" w:eastAsia="sr-Latn-CS"/>
        </w:rPr>
        <w:t xml:space="preserve"> достави средства финансијског обезбеђења за добро извршење посла.</w:t>
      </w:r>
    </w:p>
    <w:p w14:paraId="0013D7E6" w14:textId="77777777" w:rsidR="00B66EA2" w:rsidRPr="00F7694F" w:rsidRDefault="00B66EA2" w:rsidP="00B56161">
      <w:pPr>
        <w:numPr>
          <w:ilvl w:val="0"/>
          <w:numId w:val="12"/>
        </w:numPr>
        <w:suppressAutoHyphens/>
        <w:spacing w:before="0" w:line="100" w:lineRule="atLeast"/>
        <w:jc w:val="left"/>
        <w:rPr>
          <w:rFonts w:cs="Arial"/>
          <w:spacing w:val="2"/>
          <w:lang w:val="sr-Cyrl-CS" w:eastAsia="sr-Latn-CS"/>
        </w:rPr>
      </w:pPr>
    </w:p>
    <w:p w14:paraId="25D9A96F" w14:textId="453B781D" w:rsidR="001353DA" w:rsidRPr="00F7694F" w:rsidRDefault="001353DA" w:rsidP="001353DA">
      <w:pPr>
        <w:spacing w:before="0"/>
        <w:rPr>
          <w:rFonts w:cs="Arial"/>
          <w:spacing w:val="2"/>
          <w:lang w:val="sr-Cyrl-CS"/>
        </w:rPr>
      </w:pPr>
      <w:r w:rsidRPr="00F7694F">
        <w:rPr>
          <w:rFonts w:cs="Arial"/>
          <w:spacing w:val="2"/>
          <w:lang w:val="sr-Cyrl-CS"/>
        </w:rPr>
        <w:t>За све</w:t>
      </w:r>
      <w:r w:rsidR="00F9636A" w:rsidRPr="00F7694F">
        <w:rPr>
          <w:rFonts w:cs="Arial"/>
          <w:spacing w:val="2"/>
          <w:lang w:val="sr-Cyrl-CS"/>
        </w:rPr>
        <w:t xml:space="preserve"> што није регулисано овим У</w:t>
      </w:r>
      <w:r w:rsidRPr="00F7694F">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F7694F" w:rsidRDefault="00074EEB" w:rsidP="001353DA">
      <w:pPr>
        <w:spacing w:before="0"/>
        <w:rPr>
          <w:rFonts w:cs="Arial"/>
          <w:spacing w:val="2"/>
          <w:lang w:val="sr-Cyrl-CS"/>
        </w:rPr>
      </w:pPr>
    </w:p>
    <w:p w14:paraId="2A45DFE4" w14:textId="2E886EA1" w:rsidR="001353DA" w:rsidRPr="00F7694F" w:rsidRDefault="00F9636A" w:rsidP="00074EEB">
      <w:pPr>
        <w:spacing w:before="0"/>
        <w:rPr>
          <w:rFonts w:cs="Arial"/>
          <w:spacing w:val="2"/>
          <w:lang w:val="sr-Cyrl-CS"/>
        </w:rPr>
      </w:pPr>
      <w:r w:rsidRPr="00F7694F">
        <w:rPr>
          <w:rFonts w:cs="Arial"/>
          <w:spacing w:val="2"/>
          <w:lang w:val="sr-Cyrl-CS"/>
        </w:rPr>
        <w:t>Саставни део овог У</w:t>
      </w:r>
      <w:r w:rsidR="001353DA" w:rsidRPr="00F7694F">
        <w:rPr>
          <w:rFonts w:cs="Arial"/>
          <w:spacing w:val="2"/>
          <w:lang w:val="sr-Cyrl-CS"/>
        </w:rPr>
        <w:t>говора су и његови прилози, како следи:</w:t>
      </w:r>
    </w:p>
    <w:p w14:paraId="3794CA0E" w14:textId="77777777" w:rsidR="007417A5" w:rsidRPr="00F7694F" w:rsidRDefault="007417A5" w:rsidP="00074EEB">
      <w:pPr>
        <w:spacing w:before="0"/>
        <w:rPr>
          <w:rFonts w:cs="Arial"/>
          <w:spacing w:val="2"/>
          <w:lang w:val="sr-Cyrl-CS"/>
        </w:rPr>
      </w:pPr>
    </w:p>
    <w:p w14:paraId="08290C6E" w14:textId="3F1B318E" w:rsidR="000D6ACE" w:rsidRPr="004E5952" w:rsidRDefault="00074EEB" w:rsidP="00074EEB">
      <w:pPr>
        <w:tabs>
          <w:tab w:val="left" w:pos="9090"/>
        </w:tabs>
        <w:spacing w:before="0"/>
        <w:rPr>
          <w:rFonts w:cs="Arial"/>
          <w:sz w:val="20"/>
          <w:szCs w:val="20"/>
          <w:lang w:val="ru-RU"/>
        </w:rPr>
      </w:pPr>
      <w:r w:rsidRPr="004E5952">
        <w:rPr>
          <w:rFonts w:cs="Arial"/>
          <w:sz w:val="20"/>
          <w:szCs w:val="20"/>
          <w:lang w:val="ru-RU"/>
        </w:rPr>
        <w:t>Прилог 1</w:t>
      </w:r>
      <w:r w:rsidRPr="004E5952">
        <w:rPr>
          <w:rFonts w:cs="Arial"/>
          <w:sz w:val="20"/>
          <w:szCs w:val="20"/>
          <w:lang w:val="sr-Cyrl-RS"/>
        </w:rPr>
        <w:t>:</w:t>
      </w:r>
      <w:r w:rsidR="00F9636A" w:rsidRPr="004E5952">
        <w:rPr>
          <w:rFonts w:cs="Arial"/>
          <w:sz w:val="20"/>
          <w:szCs w:val="20"/>
          <w:lang w:val="sr-Cyrl-RS"/>
        </w:rPr>
        <w:t xml:space="preserve"> </w:t>
      </w:r>
      <w:r w:rsidR="000D6ACE" w:rsidRPr="004E5952">
        <w:rPr>
          <w:rFonts w:cs="Arial"/>
          <w:sz w:val="20"/>
          <w:szCs w:val="20"/>
          <w:lang w:val="ru-RU"/>
        </w:rPr>
        <w:t>Понуда</w:t>
      </w:r>
    </w:p>
    <w:p w14:paraId="29CE9E05" w14:textId="09B36762" w:rsidR="000D6ACE" w:rsidRPr="004E5952" w:rsidRDefault="000D6ACE" w:rsidP="00074EEB">
      <w:pPr>
        <w:tabs>
          <w:tab w:val="left" w:pos="9090"/>
        </w:tabs>
        <w:spacing w:before="0"/>
        <w:rPr>
          <w:rFonts w:cs="Arial"/>
          <w:sz w:val="20"/>
          <w:szCs w:val="20"/>
          <w:lang w:val="ru-RU"/>
        </w:rPr>
      </w:pPr>
      <w:r w:rsidRPr="004E5952">
        <w:rPr>
          <w:rFonts w:cs="Arial"/>
          <w:sz w:val="20"/>
          <w:szCs w:val="20"/>
          <w:lang w:val="ru-RU"/>
        </w:rPr>
        <w:t>Прилог 2</w:t>
      </w:r>
      <w:r w:rsidR="00074EEB" w:rsidRPr="004E5952">
        <w:rPr>
          <w:rFonts w:cs="Arial"/>
          <w:sz w:val="20"/>
          <w:szCs w:val="20"/>
          <w:lang w:val="sr-Cyrl-CS"/>
        </w:rPr>
        <w:t>:</w:t>
      </w:r>
      <w:r w:rsidR="00F9636A" w:rsidRPr="004E5952">
        <w:rPr>
          <w:rFonts w:cs="Arial"/>
          <w:sz w:val="20"/>
          <w:szCs w:val="20"/>
          <w:lang w:val="sr-Cyrl-RS"/>
        </w:rPr>
        <w:t xml:space="preserve"> </w:t>
      </w:r>
      <w:r w:rsidRPr="004E5952">
        <w:rPr>
          <w:rFonts w:cs="Arial"/>
          <w:sz w:val="20"/>
          <w:szCs w:val="20"/>
          <w:lang w:val="ru-RU"/>
        </w:rPr>
        <w:t>Образац структуре цене</w:t>
      </w:r>
    </w:p>
    <w:p w14:paraId="7690F949" w14:textId="18DEB322" w:rsidR="000D6ACE" w:rsidRPr="004E5952" w:rsidRDefault="000D6ACE" w:rsidP="00074EEB">
      <w:pPr>
        <w:tabs>
          <w:tab w:val="left" w:pos="9090"/>
        </w:tabs>
        <w:spacing w:before="0"/>
        <w:rPr>
          <w:rFonts w:cs="Arial"/>
          <w:sz w:val="20"/>
          <w:szCs w:val="20"/>
          <w:lang w:val="sr-Cyrl-RS"/>
        </w:rPr>
      </w:pPr>
      <w:r w:rsidRPr="004E5952">
        <w:rPr>
          <w:rFonts w:cs="Arial"/>
          <w:sz w:val="20"/>
          <w:szCs w:val="20"/>
          <w:lang w:val="ru-RU"/>
        </w:rPr>
        <w:t>Прилог</w:t>
      </w:r>
      <w:r w:rsidR="00F9636A" w:rsidRPr="004E5952">
        <w:rPr>
          <w:rFonts w:cs="Arial"/>
          <w:sz w:val="20"/>
          <w:szCs w:val="20"/>
          <w:lang w:val="sr-Cyrl-RS"/>
        </w:rPr>
        <w:t xml:space="preserve"> </w:t>
      </w:r>
      <w:r w:rsidR="00074EEB" w:rsidRPr="004E5952">
        <w:rPr>
          <w:rFonts w:cs="Arial"/>
          <w:sz w:val="20"/>
          <w:szCs w:val="20"/>
          <w:lang w:val="ru-RU"/>
        </w:rPr>
        <w:t xml:space="preserve">3: Техничка спецификација </w:t>
      </w:r>
    </w:p>
    <w:p w14:paraId="63632726" w14:textId="30CA97F7" w:rsidR="000D6ACE" w:rsidRPr="004E5952" w:rsidRDefault="000D6ACE" w:rsidP="00074EEB">
      <w:pPr>
        <w:tabs>
          <w:tab w:val="left" w:pos="9090"/>
        </w:tabs>
        <w:spacing w:before="0"/>
        <w:rPr>
          <w:rFonts w:cs="Arial"/>
          <w:sz w:val="20"/>
          <w:szCs w:val="20"/>
          <w:lang w:val="ru-RU"/>
        </w:rPr>
      </w:pPr>
      <w:r w:rsidRPr="004E5952">
        <w:rPr>
          <w:rFonts w:cs="Arial"/>
          <w:sz w:val="20"/>
          <w:szCs w:val="20"/>
          <w:lang w:val="ru-RU"/>
        </w:rPr>
        <w:t>Прилог 4</w:t>
      </w:r>
      <w:r w:rsidR="00074EEB" w:rsidRPr="004E5952">
        <w:rPr>
          <w:rFonts w:cs="Arial"/>
          <w:sz w:val="20"/>
          <w:szCs w:val="20"/>
          <w:lang w:val="sr-Cyrl-CS"/>
        </w:rPr>
        <w:t>:</w:t>
      </w:r>
      <w:r w:rsidRPr="004E5952">
        <w:rPr>
          <w:rFonts w:cs="Arial"/>
          <w:sz w:val="20"/>
          <w:szCs w:val="20"/>
          <w:lang w:val="ru-RU"/>
        </w:rPr>
        <w:t xml:space="preserve"> Споразум о заједничком наступању</w:t>
      </w:r>
    </w:p>
    <w:p w14:paraId="7D5C5713" w14:textId="6EB4FFEA" w:rsidR="00FB54FE" w:rsidRPr="004E5952" w:rsidRDefault="00FB54FE" w:rsidP="00074EEB">
      <w:pPr>
        <w:tabs>
          <w:tab w:val="left" w:pos="9090"/>
        </w:tabs>
        <w:spacing w:before="0"/>
        <w:rPr>
          <w:rFonts w:cs="Arial"/>
          <w:sz w:val="20"/>
          <w:szCs w:val="20"/>
          <w:lang w:val="ru-RU"/>
        </w:rPr>
      </w:pPr>
      <w:r w:rsidRPr="004E5952">
        <w:rPr>
          <w:rFonts w:cs="Arial"/>
          <w:sz w:val="20"/>
          <w:szCs w:val="20"/>
          <w:lang w:val="ru-RU"/>
        </w:rPr>
        <w:t>Прилог 5: Средство обезбеђења за добро извршење посла</w:t>
      </w:r>
    </w:p>
    <w:p w14:paraId="02E01CC5" w14:textId="77777777" w:rsidR="000D6ACE" w:rsidRPr="004E5952" w:rsidRDefault="000D6ACE" w:rsidP="00074EEB">
      <w:pPr>
        <w:tabs>
          <w:tab w:val="left" w:pos="9090"/>
        </w:tabs>
        <w:spacing w:before="0"/>
        <w:rPr>
          <w:rFonts w:cs="Arial"/>
          <w:sz w:val="20"/>
          <w:szCs w:val="20"/>
          <w:lang w:val="ru-RU"/>
        </w:rPr>
      </w:pPr>
    </w:p>
    <w:p w14:paraId="3B312C5E" w14:textId="10D848A7" w:rsidR="007417A5" w:rsidRPr="004E5952" w:rsidRDefault="001353DA" w:rsidP="00FE7032">
      <w:pPr>
        <w:spacing w:before="0"/>
        <w:rPr>
          <w:rFonts w:cs="Arial"/>
          <w:spacing w:val="2"/>
          <w:sz w:val="20"/>
          <w:szCs w:val="20"/>
          <w:lang w:val="sr-Cyrl-CS"/>
        </w:rPr>
      </w:pPr>
      <w:r w:rsidRPr="004E5952">
        <w:rPr>
          <w:rFonts w:cs="Arial"/>
          <w:spacing w:val="2"/>
          <w:sz w:val="20"/>
          <w:szCs w:val="20"/>
          <w:lang w:val="sr-Cyrl-CS"/>
        </w:rPr>
        <w:t>Уговорне с</w:t>
      </w:r>
      <w:r w:rsidR="00F9636A" w:rsidRPr="004E5952">
        <w:rPr>
          <w:rFonts w:cs="Arial"/>
          <w:spacing w:val="2"/>
          <w:sz w:val="20"/>
          <w:szCs w:val="20"/>
          <w:lang w:val="sr-Cyrl-CS"/>
        </w:rPr>
        <w:t>тране сагласно изјављују да су У</w:t>
      </w:r>
      <w:r w:rsidRPr="004E5952">
        <w:rPr>
          <w:rFonts w:cs="Arial"/>
          <w:spacing w:val="2"/>
          <w:sz w:val="20"/>
          <w:szCs w:val="20"/>
          <w:lang w:val="sr-Cyrl-CS"/>
        </w:rPr>
        <w:t>говор прочитале, разумеле и да уговорне одредбе у свему представљају израз њихове стварне воље.</w:t>
      </w:r>
    </w:p>
    <w:p w14:paraId="1A69296B" w14:textId="77777777" w:rsidR="007138C8" w:rsidRDefault="007138C8" w:rsidP="00074EEB">
      <w:pPr>
        <w:jc w:val="center"/>
        <w:rPr>
          <w:rFonts w:cs="Arial"/>
          <w:b/>
          <w:lang w:val="ru-RU"/>
        </w:rPr>
      </w:pPr>
    </w:p>
    <w:p w14:paraId="4CC1A19A" w14:textId="7368DFE1"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14:paraId="22EB96F6" w14:textId="77777777"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E15A6B" w:rsidRPr="00F7694F" w14:paraId="315CAC6F" w14:textId="77777777" w:rsidTr="00E15A6B">
        <w:tc>
          <w:tcPr>
            <w:tcW w:w="4154" w:type="dxa"/>
            <w:shd w:val="clear" w:color="auto" w:fill="auto"/>
            <w:hideMark/>
          </w:tcPr>
          <w:p w14:paraId="07B7989F" w14:textId="771763A4" w:rsidR="00E15A6B" w:rsidRPr="00F7694F" w:rsidRDefault="00E15A6B" w:rsidP="00BC01DC">
            <w:pPr>
              <w:spacing w:before="0"/>
              <w:jc w:val="center"/>
              <w:rPr>
                <w:rFonts w:cs="Arial"/>
                <w:b/>
                <w:smallCaps/>
              </w:rPr>
            </w:pPr>
            <w:r w:rsidRPr="00F7694F">
              <w:rPr>
                <w:rFonts w:cs="Arial"/>
                <w:b/>
                <w:lang w:val="sr-Cyrl-RS"/>
              </w:rPr>
              <w:t>ЈАВНО ПРЕДУЗЕЋЕ ЕЛЕКТРОПРИВРЕДА СРБИЈЕ БЕОГРАД</w:t>
            </w:r>
            <w:r w:rsidRPr="00F7694F">
              <w:rPr>
                <w:rFonts w:cs="Arial"/>
                <w:b/>
                <w:lang w:val="sr-Latn-RS"/>
              </w:rPr>
              <w:t xml:space="preserve"> </w:t>
            </w:r>
          </w:p>
        </w:tc>
        <w:tc>
          <w:tcPr>
            <w:tcW w:w="994" w:type="dxa"/>
            <w:shd w:val="clear" w:color="auto" w:fill="auto"/>
            <w:vAlign w:val="center"/>
          </w:tcPr>
          <w:p w14:paraId="2966CD2D" w14:textId="77777777" w:rsidR="00E15A6B" w:rsidRPr="00F7694F" w:rsidRDefault="00E15A6B" w:rsidP="00BC01DC">
            <w:pPr>
              <w:spacing w:before="0"/>
              <w:jc w:val="center"/>
              <w:rPr>
                <w:rFonts w:cs="Arial"/>
                <w:b/>
                <w:smallCaps/>
              </w:rPr>
            </w:pPr>
          </w:p>
        </w:tc>
        <w:tc>
          <w:tcPr>
            <w:tcW w:w="4097" w:type="dxa"/>
            <w:shd w:val="clear" w:color="auto" w:fill="auto"/>
            <w:vAlign w:val="center"/>
            <w:hideMark/>
          </w:tcPr>
          <w:p w14:paraId="67DA00C6" w14:textId="77777777" w:rsidR="00E15A6B" w:rsidRPr="00F7694F" w:rsidRDefault="00E15A6B" w:rsidP="00BC01DC">
            <w:pPr>
              <w:spacing w:before="0"/>
              <w:jc w:val="center"/>
              <w:rPr>
                <w:rFonts w:cs="Arial"/>
                <w:b/>
                <w:smallCaps/>
              </w:rPr>
            </w:pPr>
            <w:r w:rsidRPr="00F7694F">
              <w:rPr>
                <w:rFonts w:cs="Arial"/>
                <w:b/>
              </w:rPr>
              <w:t>ПРОДАВАЦ</w:t>
            </w:r>
          </w:p>
        </w:tc>
      </w:tr>
      <w:tr w:rsidR="00E15A6B" w:rsidRPr="00F7694F" w14:paraId="6145541B" w14:textId="77777777" w:rsidTr="00E15A6B">
        <w:tc>
          <w:tcPr>
            <w:tcW w:w="4154" w:type="dxa"/>
            <w:shd w:val="clear" w:color="auto" w:fill="auto"/>
            <w:hideMark/>
          </w:tcPr>
          <w:p w14:paraId="53247522" w14:textId="2CFD3914" w:rsidR="00E15A6B" w:rsidRPr="00F7694F" w:rsidRDefault="00E15A6B" w:rsidP="00BC01DC">
            <w:pPr>
              <w:spacing w:before="0"/>
              <w:jc w:val="center"/>
              <w:rPr>
                <w:rFonts w:cs="Arial"/>
                <w:b/>
              </w:rPr>
            </w:pPr>
          </w:p>
        </w:tc>
        <w:tc>
          <w:tcPr>
            <w:tcW w:w="994" w:type="dxa"/>
            <w:shd w:val="clear" w:color="auto" w:fill="auto"/>
            <w:vAlign w:val="center"/>
          </w:tcPr>
          <w:p w14:paraId="38AE6913" w14:textId="77777777" w:rsidR="00E15A6B" w:rsidRPr="00F7694F" w:rsidRDefault="00E15A6B" w:rsidP="00BC01DC">
            <w:pPr>
              <w:spacing w:before="0"/>
              <w:jc w:val="center"/>
              <w:rPr>
                <w:rFonts w:cs="Arial"/>
                <w:b/>
                <w:smallCaps/>
              </w:rPr>
            </w:pPr>
          </w:p>
        </w:tc>
        <w:tc>
          <w:tcPr>
            <w:tcW w:w="4097" w:type="dxa"/>
            <w:shd w:val="clear" w:color="auto" w:fill="auto"/>
            <w:vAlign w:val="center"/>
          </w:tcPr>
          <w:p w14:paraId="1601E1EF" w14:textId="77777777" w:rsidR="00E15A6B" w:rsidRPr="00F7694F" w:rsidRDefault="00E15A6B" w:rsidP="00BC01DC">
            <w:pPr>
              <w:spacing w:before="0"/>
              <w:jc w:val="center"/>
              <w:rPr>
                <w:rFonts w:cs="Arial"/>
                <w:b/>
                <w:smallCaps/>
              </w:rPr>
            </w:pPr>
            <w:r w:rsidRPr="00F7694F">
              <w:rPr>
                <w:rFonts w:cs="Arial"/>
                <w:b/>
              </w:rPr>
              <w:t>Назив</w:t>
            </w:r>
          </w:p>
        </w:tc>
      </w:tr>
      <w:tr w:rsidR="000E455D" w:rsidRPr="00F7694F" w14:paraId="6EF7C32D" w14:textId="77777777" w:rsidTr="00E15A6B">
        <w:tc>
          <w:tcPr>
            <w:tcW w:w="4154" w:type="dxa"/>
            <w:shd w:val="clear" w:color="auto" w:fill="auto"/>
            <w:vAlign w:val="center"/>
            <w:hideMark/>
          </w:tcPr>
          <w:p w14:paraId="3BB8782F" w14:textId="04653749" w:rsidR="00343A18" w:rsidRPr="00F7694F" w:rsidRDefault="00343A18" w:rsidP="00BC01DC">
            <w:pPr>
              <w:spacing w:before="0"/>
              <w:jc w:val="center"/>
              <w:rPr>
                <w:rFonts w:cs="Arial"/>
                <w:b/>
                <w:smallCaps/>
              </w:rPr>
            </w:pPr>
            <w:r w:rsidRPr="00F7694F">
              <w:rPr>
                <w:rFonts w:cs="Arial"/>
                <w:b/>
              </w:rPr>
              <w:t>_____________________________</w:t>
            </w:r>
          </w:p>
        </w:tc>
        <w:tc>
          <w:tcPr>
            <w:tcW w:w="994" w:type="dxa"/>
            <w:shd w:val="clear" w:color="auto" w:fill="auto"/>
            <w:vAlign w:val="center"/>
            <w:hideMark/>
          </w:tcPr>
          <w:p w14:paraId="2EE77DE4" w14:textId="77777777" w:rsidR="00343A18" w:rsidRPr="00F7694F" w:rsidRDefault="00343A18" w:rsidP="00BC01DC">
            <w:pPr>
              <w:spacing w:before="0"/>
              <w:jc w:val="center"/>
              <w:rPr>
                <w:rFonts w:cs="Arial"/>
                <w:smallCaps/>
              </w:rPr>
            </w:pPr>
            <w:r w:rsidRPr="00F7694F">
              <w:rPr>
                <w:rFonts w:cs="Arial"/>
              </w:rPr>
              <w:t>М.П.</w:t>
            </w:r>
          </w:p>
        </w:tc>
        <w:tc>
          <w:tcPr>
            <w:tcW w:w="4097" w:type="dxa"/>
            <w:shd w:val="clear" w:color="auto" w:fill="auto"/>
            <w:vAlign w:val="center"/>
            <w:hideMark/>
          </w:tcPr>
          <w:p w14:paraId="01D54D01" w14:textId="77777777" w:rsidR="00343A18" w:rsidRPr="00F7694F" w:rsidRDefault="00343A18" w:rsidP="00BC01DC">
            <w:pPr>
              <w:spacing w:before="0"/>
              <w:jc w:val="center"/>
              <w:rPr>
                <w:rFonts w:cs="Arial"/>
                <w:b/>
                <w:smallCaps/>
              </w:rPr>
            </w:pPr>
            <w:r w:rsidRPr="00F7694F">
              <w:rPr>
                <w:rFonts w:cs="Arial"/>
                <w:b/>
              </w:rPr>
              <w:t>_____________________________</w:t>
            </w:r>
          </w:p>
        </w:tc>
      </w:tr>
      <w:tr w:rsidR="000E455D" w:rsidRPr="00F7694F" w14:paraId="31FD198A" w14:textId="77777777" w:rsidTr="00E15A6B">
        <w:tc>
          <w:tcPr>
            <w:tcW w:w="4154" w:type="dxa"/>
            <w:shd w:val="clear" w:color="auto" w:fill="auto"/>
            <w:vAlign w:val="center"/>
            <w:hideMark/>
          </w:tcPr>
          <w:p w14:paraId="32078ECF" w14:textId="42EA3BDB" w:rsidR="00343A18" w:rsidRPr="00F7694F" w:rsidRDefault="00343A18" w:rsidP="00BC01DC">
            <w:pPr>
              <w:spacing w:before="0"/>
              <w:jc w:val="center"/>
              <w:rPr>
                <w:rFonts w:cs="Arial"/>
                <w:b/>
                <w:smallCaps/>
                <w:lang w:val="sr-Cyrl-RS"/>
              </w:rPr>
            </w:pPr>
          </w:p>
        </w:tc>
        <w:tc>
          <w:tcPr>
            <w:tcW w:w="994" w:type="dxa"/>
            <w:shd w:val="clear" w:color="auto" w:fill="auto"/>
            <w:vAlign w:val="center"/>
          </w:tcPr>
          <w:p w14:paraId="66FE7689" w14:textId="77777777" w:rsidR="00343A18" w:rsidRPr="00F7694F" w:rsidRDefault="00343A18" w:rsidP="00BC01DC">
            <w:pPr>
              <w:spacing w:before="0"/>
              <w:jc w:val="center"/>
              <w:rPr>
                <w:rFonts w:cs="Arial"/>
                <w:b/>
                <w:smallCaps/>
              </w:rPr>
            </w:pPr>
          </w:p>
        </w:tc>
        <w:tc>
          <w:tcPr>
            <w:tcW w:w="4097" w:type="dxa"/>
            <w:shd w:val="clear" w:color="auto" w:fill="auto"/>
            <w:vAlign w:val="center"/>
            <w:hideMark/>
          </w:tcPr>
          <w:p w14:paraId="4B164FB8" w14:textId="77777777" w:rsidR="00343A18" w:rsidRPr="00F7694F" w:rsidRDefault="00343A18" w:rsidP="00BC01DC">
            <w:pPr>
              <w:spacing w:before="0"/>
              <w:jc w:val="center"/>
              <w:rPr>
                <w:rFonts w:cs="Arial"/>
                <w:b/>
                <w:smallCaps/>
              </w:rPr>
            </w:pPr>
            <w:r w:rsidRPr="00F7694F">
              <w:rPr>
                <w:rFonts w:cs="Arial"/>
              </w:rPr>
              <w:t>име и презиме</w:t>
            </w:r>
          </w:p>
        </w:tc>
      </w:tr>
      <w:tr w:rsidR="00343A18" w:rsidRPr="00F7694F" w14:paraId="5D95994F" w14:textId="77777777" w:rsidTr="00E15A6B">
        <w:tc>
          <w:tcPr>
            <w:tcW w:w="4154" w:type="dxa"/>
            <w:shd w:val="clear" w:color="auto" w:fill="auto"/>
            <w:vAlign w:val="center"/>
            <w:hideMark/>
          </w:tcPr>
          <w:p w14:paraId="6531A2A9" w14:textId="2B1955B7" w:rsidR="0045792E" w:rsidRPr="00F7694F" w:rsidRDefault="0045792E" w:rsidP="0045792E">
            <w:pPr>
              <w:spacing w:before="0"/>
              <w:rPr>
                <w:rFonts w:cs="Arial"/>
                <w:lang w:val="sr-Cyrl-RS"/>
              </w:rPr>
            </w:pPr>
            <w:r w:rsidRPr="00F7694F">
              <w:rPr>
                <w:rFonts w:cs="Arial"/>
                <w:lang w:val="sr-Cyrl-RS"/>
              </w:rPr>
              <w:t xml:space="preserve">                    </w:t>
            </w:r>
            <w:r w:rsidR="00641F19" w:rsidRPr="00F7694F">
              <w:rPr>
                <w:rFonts w:cs="Arial"/>
                <w:lang w:val="sr-Cyrl-RS"/>
              </w:rPr>
              <w:t xml:space="preserve">Милан Лаковић </w:t>
            </w:r>
          </w:p>
          <w:p w14:paraId="6ABC69C3" w14:textId="197397A0" w:rsidR="00343A18" w:rsidRPr="00F7694F" w:rsidRDefault="0045792E" w:rsidP="0045792E">
            <w:pPr>
              <w:spacing w:before="0"/>
              <w:rPr>
                <w:rFonts w:cs="Arial"/>
                <w:lang w:val="sr-Cyrl-RS"/>
              </w:rPr>
            </w:pPr>
            <w:r w:rsidRPr="00F7694F">
              <w:rPr>
                <w:rFonts w:cs="Arial"/>
                <w:lang w:val="sr-Cyrl-RS"/>
              </w:rPr>
              <w:t xml:space="preserve">                </w:t>
            </w:r>
            <w:r w:rsidR="00641F19" w:rsidRPr="00F7694F">
              <w:rPr>
                <w:rFonts w:cs="Arial"/>
                <w:lang w:val="sr-Cyrl-RS"/>
              </w:rPr>
              <w:t xml:space="preserve">финансијски директор </w:t>
            </w:r>
          </w:p>
          <w:p w14:paraId="484A5EA2" w14:textId="05FA18DD" w:rsidR="00641F19" w:rsidRPr="00F7694F" w:rsidRDefault="0045792E" w:rsidP="00BC01DC">
            <w:pPr>
              <w:spacing w:before="0"/>
              <w:jc w:val="center"/>
              <w:rPr>
                <w:rFonts w:cs="Arial"/>
                <w:lang w:val="sr-Cyrl-RS"/>
              </w:rPr>
            </w:pPr>
            <w:r w:rsidRPr="00F7694F">
              <w:rPr>
                <w:rFonts w:cs="Arial"/>
                <w:lang w:val="sr-Cyrl-RS"/>
              </w:rPr>
              <w:t xml:space="preserve">   </w:t>
            </w:r>
            <w:r w:rsidR="00641F19" w:rsidRPr="00F7694F">
              <w:rPr>
                <w:rFonts w:cs="Arial"/>
                <w:lang w:val="sr-Cyrl-RS"/>
              </w:rPr>
              <w:t>ТЕ – КО Костолац</w:t>
            </w:r>
          </w:p>
          <w:p w14:paraId="55C998DA" w14:textId="2F0720FE" w:rsidR="000D6ACE" w:rsidRPr="00F7694F" w:rsidRDefault="000D6ACE" w:rsidP="00BC01DC">
            <w:pPr>
              <w:spacing w:before="0"/>
              <w:jc w:val="center"/>
              <w:rPr>
                <w:rFonts w:cs="Arial"/>
                <w:lang w:val="sr-Cyrl-RS"/>
              </w:rPr>
            </w:pPr>
          </w:p>
        </w:tc>
        <w:tc>
          <w:tcPr>
            <w:tcW w:w="994" w:type="dxa"/>
            <w:shd w:val="clear" w:color="auto" w:fill="auto"/>
            <w:vAlign w:val="center"/>
          </w:tcPr>
          <w:p w14:paraId="31F9B53E" w14:textId="77777777" w:rsidR="00343A18" w:rsidRPr="00F7694F" w:rsidRDefault="00343A18" w:rsidP="00BC01DC">
            <w:pPr>
              <w:spacing w:before="0"/>
              <w:jc w:val="center"/>
              <w:rPr>
                <w:rFonts w:cs="Arial"/>
                <w:b/>
                <w:smallCaps/>
              </w:rPr>
            </w:pPr>
          </w:p>
        </w:tc>
        <w:tc>
          <w:tcPr>
            <w:tcW w:w="4097" w:type="dxa"/>
            <w:shd w:val="clear" w:color="auto" w:fill="auto"/>
            <w:vAlign w:val="center"/>
          </w:tcPr>
          <w:p w14:paraId="53AAE164" w14:textId="77777777" w:rsidR="00343A18" w:rsidRPr="00F7694F" w:rsidRDefault="00343A18" w:rsidP="00BC01DC">
            <w:pPr>
              <w:spacing w:before="0"/>
              <w:jc w:val="center"/>
              <w:rPr>
                <w:rFonts w:cs="Arial"/>
                <w:b/>
                <w:smallCaps/>
              </w:rPr>
            </w:pPr>
            <w:r w:rsidRPr="00F7694F">
              <w:rPr>
                <w:rFonts w:cs="Arial"/>
              </w:rPr>
              <w:t>функција</w:t>
            </w:r>
          </w:p>
        </w:tc>
      </w:tr>
    </w:tbl>
    <w:p w14:paraId="1E9367C6" w14:textId="75BFF724" w:rsidR="00F9636A" w:rsidRPr="00554360" w:rsidRDefault="00F9636A" w:rsidP="00FE7032">
      <w:pPr>
        <w:tabs>
          <w:tab w:val="left" w:pos="3617"/>
        </w:tabs>
        <w:rPr>
          <w:rFonts w:cs="Arial"/>
          <w:lang w:val="sr-Cyrl-RS"/>
        </w:rPr>
      </w:pPr>
    </w:p>
    <w:sectPr w:rsidR="00F9636A" w:rsidRPr="00554360" w:rsidSect="00212E8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840E" w14:textId="77777777" w:rsidR="0079303E" w:rsidRDefault="0079303E">
      <w:r>
        <w:separator/>
      </w:r>
    </w:p>
    <w:p w14:paraId="0D2CAE5C" w14:textId="77777777" w:rsidR="0079303E" w:rsidRDefault="0079303E"/>
  </w:endnote>
  <w:endnote w:type="continuationSeparator" w:id="0">
    <w:p w14:paraId="06BB8A82" w14:textId="77777777" w:rsidR="0079303E" w:rsidRDefault="0079303E">
      <w:r>
        <w:continuationSeparator/>
      </w:r>
    </w:p>
    <w:p w14:paraId="63BD5D23" w14:textId="77777777" w:rsidR="0079303E" w:rsidRDefault="0079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9303E" w:rsidRDefault="007930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9303E" w:rsidRDefault="0079303E" w:rsidP="00841BE7">
    <w:pPr>
      <w:pStyle w:val="Footer"/>
      <w:ind w:right="360"/>
    </w:pPr>
  </w:p>
  <w:p w14:paraId="340F1A55" w14:textId="77777777" w:rsidR="0079303E" w:rsidRDefault="0079303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79303E" w:rsidRPr="00EC5BB4" w:rsidRDefault="007930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2002B">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2002B">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79303E" w:rsidRPr="00EC5BB4" w:rsidRDefault="007930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2002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2002B">
      <w:rPr>
        <w:rStyle w:val="PageNumber"/>
        <w:rFonts w:cs="Arial"/>
        <w:b/>
        <w:noProof/>
        <w:szCs w:val="24"/>
      </w:rPr>
      <w:t>59</w:t>
    </w:r>
    <w:r w:rsidRPr="00EC5BB4">
      <w:rPr>
        <w:rStyle w:val="PageNumber"/>
        <w:rFonts w:cs="Arial"/>
        <w:b/>
        <w:szCs w:val="24"/>
      </w:rPr>
      <w:fldChar w:fldCharType="end"/>
    </w:r>
  </w:p>
  <w:p w14:paraId="7C7538CB" w14:textId="77777777" w:rsidR="0079303E" w:rsidRDefault="0079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7B4E8" w14:textId="77777777" w:rsidR="0079303E" w:rsidRDefault="0079303E">
      <w:r>
        <w:separator/>
      </w:r>
    </w:p>
    <w:p w14:paraId="421402A5" w14:textId="77777777" w:rsidR="0079303E" w:rsidRDefault="0079303E"/>
  </w:footnote>
  <w:footnote w:type="continuationSeparator" w:id="0">
    <w:p w14:paraId="3128FF73" w14:textId="77777777" w:rsidR="0079303E" w:rsidRDefault="0079303E">
      <w:r>
        <w:continuationSeparator/>
      </w:r>
    </w:p>
    <w:p w14:paraId="0CDCAFA1" w14:textId="77777777" w:rsidR="0079303E" w:rsidRDefault="007930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9303E" w:rsidRDefault="0079303E" w:rsidP="004276AD">
    <w:pPr>
      <w:pStyle w:val="Header"/>
      <w:rPr>
        <w:sz w:val="20"/>
      </w:rPr>
    </w:pPr>
  </w:p>
  <w:p w14:paraId="5C97F881" w14:textId="38B59BB6" w:rsidR="0079303E" w:rsidRPr="00F420B2" w:rsidRDefault="0079303E" w:rsidP="00EF68A9">
    <w:pPr>
      <w:pStyle w:val="Header"/>
      <w:rPr>
        <w:i/>
        <w:sz w:val="22"/>
        <w:szCs w:val="22"/>
        <w:lang w:val="sr-Latn-RS"/>
      </w:rPr>
    </w:pPr>
    <w:r w:rsidRPr="00F420B2">
      <w:rPr>
        <w:i/>
        <w:sz w:val="22"/>
        <w:szCs w:val="22"/>
        <w:lang w:val="ru-RU"/>
      </w:rPr>
      <w:t>ЈП „Електропривреда Србије“ Београд</w:t>
    </w:r>
    <w:r>
      <w:rPr>
        <w:i/>
        <w:sz w:val="22"/>
        <w:szCs w:val="22"/>
        <w:lang w:val="ru-RU"/>
      </w:rPr>
      <w:t xml:space="preserve"> </w:t>
    </w:r>
    <w:r w:rsidRPr="00F420B2">
      <w:rPr>
        <w:i/>
        <w:sz w:val="22"/>
        <w:szCs w:val="22"/>
        <w:lang w:val="ru-RU"/>
      </w:rPr>
      <w:t xml:space="preserve"> Конкурсна документација</w:t>
    </w:r>
    <w:r w:rsidRPr="00F420B2">
      <w:rPr>
        <w:i/>
        <w:sz w:val="22"/>
        <w:szCs w:val="22"/>
        <w:lang w:val="sr-Cyrl-RS"/>
      </w:rPr>
      <w:t xml:space="preserve"> </w:t>
    </w:r>
    <w:r w:rsidRPr="00F420B2">
      <w:rPr>
        <w:i/>
        <w:sz w:val="22"/>
        <w:szCs w:val="22"/>
        <w:lang w:val="ru-RU"/>
      </w:rPr>
      <w:t>ЈН/</w:t>
    </w:r>
    <w:r>
      <w:rPr>
        <w:i/>
        <w:sz w:val="22"/>
        <w:szCs w:val="22"/>
        <w:lang w:val="ru-RU"/>
      </w:rPr>
      <w:t>3100/0572/2019</w:t>
    </w:r>
  </w:p>
  <w:p w14:paraId="3A3C99C2" w14:textId="77777777" w:rsidR="0079303E" w:rsidRPr="00611597" w:rsidRDefault="0079303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79303E" w:rsidRDefault="0079303E" w:rsidP="004276AD">
    <w:pPr>
      <w:pStyle w:val="Header"/>
      <w:rPr>
        <w:lang w:val="sr-Cyrl-RS"/>
      </w:rPr>
    </w:pPr>
  </w:p>
  <w:p w14:paraId="21C09815" w14:textId="2E054BED" w:rsidR="0079303E" w:rsidRPr="00E12FB2" w:rsidRDefault="0079303E" w:rsidP="00E12FB2">
    <w:pPr>
      <w:pStyle w:val="Header"/>
      <w:jc w:val="center"/>
      <w:rPr>
        <w:i/>
        <w:sz w:val="20"/>
        <w:lang w:val="sr-Latn-RS"/>
      </w:rPr>
    </w:pPr>
    <w:r w:rsidRPr="00E12FB2">
      <w:rPr>
        <w:i/>
        <w:sz w:val="20"/>
        <w:lang w:val="ru-RU"/>
      </w:rPr>
      <w:t>ЈП „Електропривреда Србије“ Београд</w:t>
    </w:r>
    <w:r>
      <w:rPr>
        <w:i/>
        <w:sz w:val="20"/>
        <w:lang w:val="ru-RU"/>
      </w:rPr>
      <w:t xml:space="preserve"> </w:t>
    </w:r>
    <w:r w:rsidRPr="00E12FB2">
      <w:rPr>
        <w:i/>
        <w:sz w:val="20"/>
        <w:lang w:val="ru-RU"/>
      </w:rPr>
      <w:t xml:space="preserve"> Конкурсна документација</w:t>
    </w:r>
    <w:r w:rsidRPr="00E12FB2">
      <w:rPr>
        <w:i/>
        <w:sz w:val="20"/>
        <w:lang w:val="sr-Cyrl-RS"/>
      </w:rPr>
      <w:t xml:space="preserve"> </w:t>
    </w:r>
    <w:r w:rsidRPr="00E12FB2">
      <w:rPr>
        <w:i/>
        <w:sz w:val="20"/>
        <w:lang w:val="ru-RU"/>
      </w:rPr>
      <w:t>ЈН/</w:t>
    </w:r>
    <w:r>
      <w:rPr>
        <w:i/>
        <w:sz w:val="20"/>
        <w:lang w:val="ru-RU"/>
      </w:rPr>
      <w:t>3100/0572/2019</w:t>
    </w:r>
  </w:p>
  <w:p w14:paraId="74971107" w14:textId="77777777" w:rsidR="0079303E" w:rsidRPr="00611597" w:rsidRDefault="0079303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C3A62D4"/>
    <w:multiLevelType w:val="hybridMultilevel"/>
    <w:tmpl w:val="5222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7243C9"/>
    <w:multiLevelType w:val="hybridMultilevel"/>
    <w:tmpl w:val="8702C112"/>
    <w:lvl w:ilvl="0" w:tplc="BBC2A1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2"/>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3"/>
  </w:num>
  <w:num w:numId="8">
    <w:abstractNumId w:val="68"/>
  </w:num>
  <w:num w:numId="9">
    <w:abstractNumId w:val="95"/>
  </w:num>
  <w:num w:numId="10">
    <w:abstractNumId w:val="73"/>
  </w:num>
  <w:num w:numId="11">
    <w:abstractNumId w:val="65"/>
  </w:num>
  <w:num w:numId="12">
    <w:abstractNumId w:val="59"/>
  </w:num>
  <w:num w:numId="13">
    <w:abstractNumId w:val="56"/>
  </w:num>
  <w:num w:numId="14">
    <w:abstractNumId w:val="75"/>
  </w:num>
  <w:num w:numId="15">
    <w:abstractNumId w:val="62"/>
  </w:num>
  <w:num w:numId="16">
    <w:abstractNumId w:val="84"/>
  </w:num>
  <w:num w:numId="17">
    <w:abstractNumId w:val="87"/>
  </w:num>
  <w:num w:numId="18">
    <w:abstractNumId w:val="84"/>
  </w:num>
  <w:num w:numId="19">
    <w:abstractNumId w:val="49"/>
  </w:num>
  <w:num w:numId="20">
    <w:abstractNumId w:val="74"/>
  </w:num>
  <w:num w:numId="21">
    <w:abstractNumId w:val="57"/>
  </w:num>
  <w:num w:numId="22">
    <w:abstractNumId w:val="78"/>
  </w:num>
  <w:num w:numId="23">
    <w:abstractNumId w:val="64"/>
  </w:num>
  <w:num w:numId="24">
    <w:abstractNumId w:val="50"/>
  </w:num>
  <w:num w:numId="25">
    <w:abstractNumId w:val="71"/>
  </w:num>
  <w:num w:numId="26">
    <w:abstractNumId w:val="86"/>
  </w:num>
  <w:num w:numId="27">
    <w:abstractNumId w:val="76"/>
  </w:num>
  <w:num w:numId="28">
    <w:abstractNumId w:val="89"/>
  </w:num>
  <w:num w:numId="29">
    <w:abstractNumId w:val="79"/>
  </w:num>
  <w:num w:numId="30">
    <w:abstractNumId w:val="69"/>
  </w:num>
  <w:num w:numId="31">
    <w:abstractNumId w:val="94"/>
  </w:num>
  <w:num w:numId="3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67"/>
  </w:num>
  <w:num w:numId="35">
    <w:abstractNumId w:val="4"/>
  </w:num>
  <w:num w:numId="36">
    <w:abstractNumId w:val="6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B85"/>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A8B"/>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02B"/>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97"/>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DA6"/>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3FF3"/>
    <w:rsid w:val="001F43E0"/>
    <w:rsid w:val="001F4CCE"/>
    <w:rsid w:val="001F4EE1"/>
    <w:rsid w:val="001F5035"/>
    <w:rsid w:val="001F5123"/>
    <w:rsid w:val="001F56BB"/>
    <w:rsid w:val="001F5715"/>
    <w:rsid w:val="001F59E0"/>
    <w:rsid w:val="001F5EFA"/>
    <w:rsid w:val="001F62BF"/>
    <w:rsid w:val="001F65C3"/>
    <w:rsid w:val="001F6697"/>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2E8A"/>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A01"/>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7A"/>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D97"/>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78C"/>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526"/>
    <w:rsid w:val="004728B7"/>
    <w:rsid w:val="00472BF8"/>
    <w:rsid w:val="00472DAF"/>
    <w:rsid w:val="00472EC5"/>
    <w:rsid w:val="00473394"/>
    <w:rsid w:val="0047385E"/>
    <w:rsid w:val="00473A4B"/>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17C"/>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213"/>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55"/>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52"/>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360"/>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3D83"/>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1E4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BB4"/>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153"/>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8C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79B"/>
    <w:rsid w:val="007228FE"/>
    <w:rsid w:val="00722955"/>
    <w:rsid w:val="0072295D"/>
    <w:rsid w:val="00722ACB"/>
    <w:rsid w:val="00722E3C"/>
    <w:rsid w:val="00723592"/>
    <w:rsid w:val="007237AF"/>
    <w:rsid w:val="00723984"/>
    <w:rsid w:val="00723E3E"/>
    <w:rsid w:val="00724536"/>
    <w:rsid w:val="00724A35"/>
    <w:rsid w:val="00724A6C"/>
    <w:rsid w:val="00724A7B"/>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03E"/>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9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A7"/>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290"/>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0EC5"/>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87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8B"/>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6EA2"/>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EA"/>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06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82"/>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8BD"/>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39D"/>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19A4"/>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3233"/>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2FB2"/>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18E"/>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422"/>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37D"/>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887"/>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0B2"/>
    <w:rsid w:val="00F421B0"/>
    <w:rsid w:val="00F42B9B"/>
    <w:rsid w:val="00F42CFE"/>
    <w:rsid w:val="00F437CE"/>
    <w:rsid w:val="00F43B5A"/>
    <w:rsid w:val="00F43C12"/>
    <w:rsid w:val="00F43CC9"/>
    <w:rsid w:val="00F43F75"/>
    <w:rsid w:val="00F441B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94F"/>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032"/>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D853B3AE-00D7-4A01-8357-0FE2F6E8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customStyle="1" w:styleId="a">
    <w:name w:val="тачка у таб"/>
    <w:basedOn w:val="ListParagraph"/>
    <w:link w:val="Char"/>
    <w:qFormat/>
    <w:rsid w:val="00601E4E"/>
    <w:pPr>
      <w:numPr>
        <w:numId w:val="36"/>
      </w:numPr>
      <w:spacing w:after="0" w:line="240" w:lineRule="auto"/>
    </w:pPr>
    <w:rPr>
      <w:rFonts w:ascii="Arial" w:eastAsia="Times New Roman" w:hAnsi="Arial"/>
      <w:sz w:val="20"/>
      <w:szCs w:val="20"/>
      <w:lang w:val="sr-Cyrl-RS"/>
    </w:rPr>
  </w:style>
  <w:style w:type="character" w:customStyle="1" w:styleId="Char">
    <w:name w:val="тачка у таб Char"/>
    <w:link w:val="a"/>
    <w:rsid w:val="00601E4E"/>
    <w:rPr>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9290308">
      <w:bodyDiv w:val="1"/>
      <w:marLeft w:val="0"/>
      <w:marRight w:val="0"/>
      <w:marTop w:val="0"/>
      <w:marBottom w:val="0"/>
      <w:divBdr>
        <w:top w:val="none" w:sz="0" w:space="0" w:color="auto"/>
        <w:left w:val="none" w:sz="0" w:space="0" w:color="auto"/>
        <w:bottom w:val="none" w:sz="0" w:space="0" w:color="auto"/>
        <w:right w:val="none" w:sz="0" w:space="0" w:color="auto"/>
      </w:divBdr>
    </w:div>
    <w:div w:id="29052550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18005443">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32507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5804242">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86464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47440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750157">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74527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milena.masic@te-ko.rs"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nbs.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ena.mas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6CE7-08C0-4A0D-B584-E430676D72E4}"/>
</file>

<file path=customXml/itemProps10.xml><?xml version="1.0" encoding="utf-8"?>
<ds:datastoreItem xmlns:ds="http://schemas.openxmlformats.org/officeDocument/2006/customXml" ds:itemID="{0D1D9511-DC0C-4561-AC94-C4BE3FC77083}"/>
</file>

<file path=customXml/itemProps100.xml><?xml version="1.0" encoding="utf-8"?>
<ds:datastoreItem xmlns:ds="http://schemas.openxmlformats.org/officeDocument/2006/customXml" ds:itemID="{9C445940-1AEA-4B48-81E8-0FA500D9C010}"/>
</file>

<file path=customXml/itemProps101.xml><?xml version="1.0" encoding="utf-8"?>
<ds:datastoreItem xmlns:ds="http://schemas.openxmlformats.org/officeDocument/2006/customXml" ds:itemID="{984A0B86-5546-4C82-A810-BA092F41A371}"/>
</file>

<file path=customXml/itemProps102.xml><?xml version="1.0" encoding="utf-8"?>
<ds:datastoreItem xmlns:ds="http://schemas.openxmlformats.org/officeDocument/2006/customXml" ds:itemID="{B7D8BA8D-D9A6-4157-BF54-EF2AD34C0B70}"/>
</file>

<file path=customXml/itemProps103.xml><?xml version="1.0" encoding="utf-8"?>
<ds:datastoreItem xmlns:ds="http://schemas.openxmlformats.org/officeDocument/2006/customXml" ds:itemID="{5CDBDD27-8EA7-4453-B0CF-4AC875B9F4FE}"/>
</file>

<file path=customXml/itemProps104.xml><?xml version="1.0" encoding="utf-8"?>
<ds:datastoreItem xmlns:ds="http://schemas.openxmlformats.org/officeDocument/2006/customXml" ds:itemID="{B74343E7-FAD0-4542-9EBD-353B0C810AB3}"/>
</file>

<file path=customXml/itemProps105.xml><?xml version="1.0" encoding="utf-8"?>
<ds:datastoreItem xmlns:ds="http://schemas.openxmlformats.org/officeDocument/2006/customXml" ds:itemID="{0E937011-06F8-409B-9035-DBDBA0904015}"/>
</file>

<file path=customXml/itemProps106.xml><?xml version="1.0" encoding="utf-8"?>
<ds:datastoreItem xmlns:ds="http://schemas.openxmlformats.org/officeDocument/2006/customXml" ds:itemID="{20AFACB3-1697-43B3-80DF-9A1920CAEF5B}"/>
</file>

<file path=customXml/itemProps107.xml><?xml version="1.0" encoding="utf-8"?>
<ds:datastoreItem xmlns:ds="http://schemas.openxmlformats.org/officeDocument/2006/customXml" ds:itemID="{31CAE4DB-2EDD-4C46-9546-FBDF302168E9}"/>
</file>

<file path=customXml/itemProps108.xml><?xml version="1.0" encoding="utf-8"?>
<ds:datastoreItem xmlns:ds="http://schemas.openxmlformats.org/officeDocument/2006/customXml" ds:itemID="{CD4606C9-562B-4CA2-9752-6BA0B4FD850F}"/>
</file>

<file path=customXml/itemProps109.xml><?xml version="1.0" encoding="utf-8"?>
<ds:datastoreItem xmlns:ds="http://schemas.openxmlformats.org/officeDocument/2006/customXml" ds:itemID="{2EF663C4-E7EE-40A5-9322-05A8E4BFDCC0}"/>
</file>

<file path=customXml/itemProps11.xml><?xml version="1.0" encoding="utf-8"?>
<ds:datastoreItem xmlns:ds="http://schemas.openxmlformats.org/officeDocument/2006/customXml" ds:itemID="{FF1D7F83-496B-4960-9C0B-E0D66260B99E}"/>
</file>

<file path=customXml/itemProps110.xml><?xml version="1.0" encoding="utf-8"?>
<ds:datastoreItem xmlns:ds="http://schemas.openxmlformats.org/officeDocument/2006/customXml" ds:itemID="{EF12CC55-20AD-4415-9F31-4C30760A7211}"/>
</file>

<file path=customXml/itemProps111.xml><?xml version="1.0" encoding="utf-8"?>
<ds:datastoreItem xmlns:ds="http://schemas.openxmlformats.org/officeDocument/2006/customXml" ds:itemID="{59FBC4A3-3F29-440F-AE72-8F20DCB46AB0}"/>
</file>

<file path=customXml/itemProps112.xml><?xml version="1.0" encoding="utf-8"?>
<ds:datastoreItem xmlns:ds="http://schemas.openxmlformats.org/officeDocument/2006/customXml" ds:itemID="{1A6B4FAC-D1DF-47F8-83B0-23F561630C10}"/>
</file>

<file path=customXml/itemProps113.xml><?xml version="1.0" encoding="utf-8"?>
<ds:datastoreItem xmlns:ds="http://schemas.openxmlformats.org/officeDocument/2006/customXml" ds:itemID="{3F4211B3-F3C6-40EC-9577-90B95EFC5B95}"/>
</file>

<file path=customXml/itemProps114.xml><?xml version="1.0" encoding="utf-8"?>
<ds:datastoreItem xmlns:ds="http://schemas.openxmlformats.org/officeDocument/2006/customXml" ds:itemID="{BA5132B4-8C2F-436B-AB1B-44E7DBC30D86}"/>
</file>

<file path=customXml/itemProps115.xml><?xml version="1.0" encoding="utf-8"?>
<ds:datastoreItem xmlns:ds="http://schemas.openxmlformats.org/officeDocument/2006/customXml" ds:itemID="{ACE30411-6314-4572-96F1-C38185047D39}"/>
</file>

<file path=customXml/itemProps116.xml><?xml version="1.0" encoding="utf-8"?>
<ds:datastoreItem xmlns:ds="http://schemas.openxmlformats.org/officeDocument/2006/customXml" ds:itemID="{FAD13E55-D9C8-4E03-A8CE-CB24BEE0E00F}"/>
</file>

<file path=customXml/itemProps117.xml><?xml version="1.0" encoding="utf-8"?>
<ds:datastoreItem xmlns:ds="http://schemas.openxmlformats.org/officeDocument/2006/customXml" ds:itemID="{BD2EAC27-2844-44D4-B9C3-F1BE477FE7B9}"/>
</file>

<file path=customXml/itemProps118.xml><?xml version="1.0" encoding="utf-8"?>
<ds:datastoreItem xmlns:ds="http://schemas.openxmlformats.org/officeDocument/2006/customXml" ds:itemID="{EC7ECAE2-2C94-48DE-AAF9-0B06290081F9}"/>
</file>

<file path=customXml/itemProps119.xml><?xml version="1.0" encoding="utf-8"?>
<ds:datastoreItem xmlns:ds="http://schemas.openxmlformats.org/officeDocument/2006/customXml" ds:itemID="{BF4E86E5-5100-453E-B2E7-E2A5A8218161}"/>
</file>

<file path=customXml/itemProps12.xml><?xml version="1.0" encoding="utf-8"?>
<ds:datastoreItem xmlns:ds="http://schemas.openxmlformats.org/officeDocument/2006/customXml" ds:itemID="{20E1B40F-024A-4D93-857E-8AC060B8DD78}"/>
</file>

<file path=customXml/itemProps120.xml><?xml version="1.0" encoding="utf-8"?>
<ds:datastoreItem xmlns:ds="http://schemas.openxmlformats.org/officeDocument/2006/customXml" ds:itemID="{573174CB-8A36-48E7-A1B0-AC53B164684F}"/>
</file>

<file path=customXml/itemProps121.xml><?xml version="1.0" encoding="utf-8"?>
<ds:datastoreItem xmlns:ds="http://schemas.openxmlformats.org/officeDocument/2006/customXml" ds:itemID="{F8A8A913-97CE-402C-B16C-C550C3279EA8}"/>
</file>

<file path=customXml/itemProps122.xml><?xml version="1.0" encoding="utf-8"?>
<ds:datastoreItem xmlns:ds="http://schemas.openxmlformats.org/officeDocument/2006/customXml" ds:itemID="{82274D72-2CB3-46E9-A83B-29FF88616507}"/>
</file>

<file path=customXml/itemProps123.xml><?xml version="1.0" encoding="utf-8"?>
<ds:datastoreItem xmlns:ds="http://schemas.openxmlformats.org/officeDocument/2006/customXml" ds:itemID="{B02CB346-8813-4A8D-809C-358DBF7364B6}"/>
</file>

<file path=customXml/itemProps124.xml><?xml version="1.0" encoding="utf-8"?>
<ds:datastoreItem xmlns:ds="http://schemas.openxmlformats.org/officeDocument/2006/customXml" ds:itemID="{B29CC5A1-4DB5-49D6-BB7A-A66EDB121209}"/>
</file>

<file path=customXml/itemProps125.xml><?xml version="1.0" encoding="utf-8"?>
<ds:datastoreItem xmlns:ds="http://schemas.openxmlformats.org/officeDocument/2006/customXml" ds:itemID="{F93DFA86-A2B4-441E-B821-1ADDD765A755}"/>
</file>

<file path=customXml/itemProps126.xml><?xml version="1.0" encoding="utf-8"?>
<ds:datastoreItem xmlns:ds="http://schemas.openxmlformats.org/officeDocument/2006/customXml" ds:itemID="{FE69A418-2766-4F9B-ADBA-C06E0BB723B6}"/>
</file>

<file path=customXml/itemProps127.xml><?xml version="1.0" encoding="utf-8"?>
<ds:datastoreItem xmlns:ds="http://schemas.openxmlformats.org/officeDocument/2006/customXml" ds:itemID="{F303AC63-B651-412E-941D-D700FE0AD574}"/>
</file>

<file path=customXml/itemProps128.xml><?xml version="1.0" encoding="utf-8"?>
<ds:datastoreItem xmlns:ds="http://schemas.openxmlformats.org/officeDocument/2006/customXml" ds:itemID="{1D065A12-9927-4A06-A963-793BFD41E082}"/>
</file>

<file path=customXml/itemProps129.xml><?xml version="1.0" encoding="utf-8"?>
<ds:datastoreItem xmlns:ds="http://schemas.openxmlformats.org/officeDocument/2006/customXml" ds:itemID="{6BC1A3A1-4695-4B35-835E-6A27ED8CE967}"/>
</file>

<file path=customXml/itemProps13.xml><?xml version="1.0" encoding="utf-8"?>
<ds:datastoreItem xmlns:ds="http://schemas.openxmlformats.org/officeDocument/2006/customXml" ds:itemID="{F03C7146-0FBC-4C90-A40A-6C9E6E90C318}"/>
</file>

<file path=customXml/itemProps130.xml><?xml version="1.0" encoding="utf-8"?>
<ds:datastoreItem xmlns:ds="http://schemas.openxmlformats.org/officeDocument/2006/customXml" ds:itemID="{BCF307FC-4FA7-4AE3-9F5C-E0363CB4769E}"/>
</file>

<file path=customXml/itemProps131.xml><?xml version="1.0" encoding="utf-8"?>
<ds:datastoreItem xmlns:ds="http://schemas.openxmlformats.org/officeDocument/2006/customXml" ds:itemID="{398E37EB-2B43-43FD-9AA2-602B24E42EAD}"/>
</file>

<file path=customXml/itemProps132.xml><?xml version="1.0" encoding="utf-8"?>
<ds:datastoreItem xmlns:ds="http://schemas.openxmlformats.org/officeDocument/2006/customXml" ds:itemID="{99B866EE-E9D6-4CB6-820E-0673056D42A2}"/>
</file>

<file path=customXml/itemProps133.xml><?xml version="1.0" encoding="utf-8"?>
<ds:datastoreItem xmlns:ds="http://schemas.openxmlformats.org/officeDocument/2006/customXml" ds:itemID="{3032CC33-72FA-4444-AA63-37E27906A247}"/>
</file>

<file path=customXml/itemProps134.xml><?xml version="1.0" encoding="utf-8"?>
<ds:datastoreItem xmlns:ds="http://schemas.openxmlformats.org/officeDocument/2006/customXml" ds:itemID="{23004A1F-E5C8-4FC2-AA17-368A9837B6A8}"/>
</file>

<file path=customXml/itemProps135.xml><?xml version="1.0" encoding="utf-8"?>
<ds:datastoreItem xmlns:ds="http://schemas.openxmlformats.org/officeDocument/2006/customXml" ds:itemID="{563E5124-C1A1-4745-95F3-AEC4D365AE28}"/>
</file>

<file path=customXml/itemProps136.xml><?xml version="1.0" encoding="utf-8"?>
<ds:datastoreItem xmlns:ds="http://schemas.openxmlformats.org/officeDocument/2006/customXml" ds:itemID="{203B6949-F170-485E-9F81-2E8E964D325E}"/>
</file>

<file path=customXml/itemProps137.xml><?xml version="1.0" encoding="utf-8"?>
<ds:datastoreItem xmlns:ds="http://schemas.openxmlformats.org/officeDocument/2006/customXml" ds:itemID="{4BC1E4FF-4E3D-464F-85F0-0AFF0D606F40}"/>
</file>

<file path=customXml/itemProps138.xml><?xml version="1.0" encoding="utf-8"?>
<ds:datastoreItem xmlns:ds="http://schemas.openxmlformats.org/officeDocument/2006/customXml" ds:itemID="{C7A23668-E76D-4828-BDCE-6E2043C22F10}"/>
</file>

<file path=customXml/itemProps139.xml><?xml version="1.0" encoding="utf-8"?>
<ds:datastoreItem xmlns:ds="http://schemas.openxmlformats.org/officeDocument/2006/customXml" ds:itemID="{7AFA0DA2-24F3-4B7E-910D-292705F678D9}"/>
</file>

<file path=customXml/itemProps14.xml><?xml version="1.0" encoding="utf-8"?>
<ds:datastoreItem xmlns:ds="http://schemas.openxmlformats.org/officeDocument/2006/customXml" ds:itemID="{514D558E-B325-4501-8D02-0C92987615A9}"/>
</file>

<file path=customXml/itemProps140.xml><?xml version="1.0" encoding="utf-8"?>
<ds:datastoreItem xmlns:ds="http://schemas.openxmlformats.org/officeDocument/2006/customXml" ds:itemID="{61538CE3-8AAC-487A-B644-B006E4394AC7}"/>
</file>

<file path=customXml/itemProps141.xml><?xml version="1.0" encoding="utf-8"?>
<ds:datastoreItem xmlns:ds="http://schemas.openxmlformats.org/officeDocument/2006/customXml" ds:itemID="{5058B294-CA60-4931-B372-0A1CAE8EA46A}"/>
</file>

<file path=customXml/itemProps142.xml><?xml version="1.0" encoding="utf-8"?>
<ds:datastoreItem xmlns:ds="http://schemas.openxmlformats.org/officeDocument/2006/customXml" ds:itemID="{955AA025-B633-45AA-9917-7B5486F860D9}"/>
</file>

<file path=customXml/itemProps143.xml><?xml version="1.0" encoding="utf-8"?>
<ds:datastoreItem xmlns:ds="http://schemas.openxmlformats.org/officeDocument/2006/customXml" ds:itemID="{40D31BEE-C3B4-4E2D-957C-90AC25FD386C}"/>
</file>

<file path=customXml/itemProps144.xml><?xml version="1.0" encoding="utf-8"?>
<ds:datastoreItem xmlns:ds="http://schemas.openxmlformats.org/officeDocument/2006/customXml" ds:itemID="{E73F17C8-ED4A-4D6A-854A-73E7E30B4A7C}"/>
</file>

<file path=customXml/itemProps145.xml><?xml version="1.0" encoding="utf-8"?>
<ds:datastoreItem xmlns:ds="http://schemas.openxmlformats.org/officeDocument/2006/customXml" ds:itemID="{7D4B950F-910E-40B2-B257-441A579C2DE3}"/>
</file>

<file path=customXml/itemProps146.xml><?xml version="1.0" encoding="utf-8"?>
<ds:datastoreItem xmlns:ds="http://schemas.openxmlformats.org/officeDocument/2006/customXml" ds:itemID="{2C80DA35-DA49-4174-B1FB-D144C6FAFBF3}"/>
</file>

<file path=customXml/itemProps147.xml><?xml version="1.0" encoding="utf-8"?>
<ds:datastoreItem xmlns:ds="http://schemas.openxmlformats.org/officeDocument/2006/customXml" ds:itemID="{75D544ED-4074-432D-9BE6-50EB8735D9A4}"/>
</file>

<file path=customXml/itemProps148.xml><?xml version="1.0" encoding="utf-8"?>
<ds:datastoreItem xmlns:ds="http://schemas.openxmlformats.org/officeDocument/2006/customXml" ds:itemID="{68C4349F-EF4B-45AB-80F2-7DE71C50D418}"/>
</file>

<file path=customXml/itemProps149.xml><?xml version="1.0" encoding="utf-8"?>
<ds:datastoreItem xmlns:ds="http://schemas.openxmlformats.org/officeDocument/2006/customXml" ds:itemID="{A66E294B-80A9-4C92-9E7C-3885B7140CC1}"/>
</file>

<file path=customXml/itemProps15.xml><?xml version="1.0" encoding="utf-8"?>
<ds:datastoreItem xmlns:ds="http://schemas.openxmlformats.org/officeDocument/2006/customXml" ds:itemID="{FF50021C-B420-4867-B9BA-BC4EDABA213B}"/>
</file>

<file path=customXml/itemProps150.xml><?xml version="1.0" encoding="utf-8"?>
<ds:datastoreItem xmlns:ds="http://schemas.openxmlformats.org/officeDocument/2006/customXml" ds:itemID="{8FFC42A3-9A7E-4598-BF94-7A05C424B3A7}"/>
</file>

<file path=customXml/itemProps151.xml><?xml version="1.0" encoding="utf-8"?>
<ds:datastoreItem xmlns:ds="http://schemas.openxmlformats.org/officeDocument/2006/customXml" ds:itemID="{E14DA90C-7A14-4B49-9167-07A65A432345}"/>
</file>

<file path=customXml/itemProps152.xml><?xml version="1.0" encoding="utf-8"?>
<ds:datastoreItem xmlns:ds="http://schemas.openxmlformats.org/officeDocument/2006/customXml" ds:itemID="{BDAF4C83-BB13-4D3B-849B-3AFD4BBE8A00}"/>
</file>

<file path=customXml/itemProps153.xml><?xml version="1.0" encoding="utf-8"?>
<ds:datastoreItem xmlns:ds="http://schemas.openxmlformats.org/officeDocument/2006/customXml" ds:itemID="{270FE7A5-B34E-4638-8D3E-15F1F3B93E41}"/>
</file>

<file path=customXml/itemProps154.xml><?xml version="1.0" encoding="utf-8"?>
<ds:datastoreItem xmlns:ds="http://schemas.openxmlformats.org/officeDocument/2006/customXml" ds:itemID="{10AB3782-53C2-4A89-A6E4-8FA1077E596E}"/>
</file>

<file path=customXml/itemProps155.xml><?xml version="1.0" encoding="utf-8"?>
<ds:datastoreItem xmlns:ds="http://schemas.openxmlformats.org/officeDocument/2006/customXml" ds:itemID="{4C53B3A4-D55E-4A6C-91C8-D213F4FDE55F}"/>
</file>

<file path=customXml/itemProps156.xml><?xml version="1.0" encoding="utf-8"?>
<ds:datastoreItem xmlns:ds="http://schemas.openxmlformats.org/officeDocument/2006/customXml" ds:itemID="{C1A3EBF7-7209-4717-808A-C1128F09DE99}"/>
</file>

<file path=customXml/itemProps157.xml><?xml version="1.0" encoding="utf-8"?>
<ds:datastoreItem xmlns:ds="http://schemas.openxmlformats.org/officeDocument/2006/customXml" ds:itemID="{330AF181-4BDB-4A86-A01C-1E4EB0AFF69E}"/>
</file>

<file path=customXml/itemProps158.xml><?xml version="1.0" encoding="utf-8"?>
<ds:datastoreItem xmlns:ds="http://schemas.openxmlformats.org/officeDocument/2006/customXml" ds:itemID="{1CF38B43-932F-47E0-A7BF-7A96951C38F9}"/>
</file>

<file path=customXml/itemProps159.xml><?xml version="1.0" encoding="utf-8"?>
<ds:datastoreItem xmlns:ds="http://schemas.openxmlformats.org/officeDocument/2006/customXml" ds:itemID="{6A57AE1B-935E-422C-A302-608EB7C3B7BF}"/>
</file>

<file path=customXml/itemProps16.xml><?xml version="1.0" encoding="utf-8"?>
<ds:datastoreItem xmlns:ds="http://schemas.openxmlformats.org/officeDocument/2006/customXml" ds:itemID="{8D4D7F31-BEBD-429D-996B-B6779D7F452F}"/>
</file>

<file path=customXml/itemProps160.xml><?xml version="1.0" encoding="utf-8"?>
<ds:datastoreItem xmlns:ds="http://schemas.openxmlformats.org/officeDocument/2006/customXml" ds:itemID="{49A63333-D4E2-4537-8C1E-664BDCC48E13}"/>
</file>

<file path=customXml/itemProps17.xml><?xml version="1.0" encoding="utf-8"?>
<ds:datastoreItem xmlns:ds="http://schemas.openxmlformats.org/officeDocument/2006/customXml" ds:itemID="{C7D4503C-C005-42F7-935C-A0D782C3A0B5}"/>
</file>

<file path=customXml/itemProps18.xml><?xml version="1.0" encoding="utf-8"?>
<ds:datastoreItem xmlns:ds="http://schemas.openxmlformats.org/officeDocument/2006/customXml" ds:itemID="{9588FDBA-36F3-4AF4-BB33-589AA2A0D4F0}"/>
</file>

<file path=customXml/itemProps19.xml><?xml version="1.0" encoding="utf-8"?>
<ds:datastoreItem xmlns:ds="http://schemas.openxmlformats.org/officeDocument/2006/customXml" ds:itemID="{3D683EE0-E99E-494A-B808-D0A03EFEEFE7}"/>
</file>

<file path=customXml/itemProps2.xml><?xml version="1.0" encoding="utf-8"?>
<ds:datastoreItem xmlns:ds="http://schemas.openxmlformats.org/officeDocument/2006/customXml" ds:itemID="{74EB5038-2A62-43AC-B530-A45E6F90834B}"/>
</file>

<file path=customXml/itemProps20.xml><?xml version="1.0" encoding="utf-8"?>
<ds:datastoreItem xmlns:ds="http://schemas.openxmlformats.org/officeDocument/2006/customXml" ds:itemID="{ADEDF6F0-97F6-41EF-BDC1-743D03EBB83E}"/>
</file>

<file path=customXml/itemProps21.xml><?xml version="1.0" encoding="utf-8"?>
<ds:datastoreItem xmlns:ds="http://schemas.openxmlformats.org/officeDocument/2006/customXml" ds:itemID="{0A9383DB-3C85-4E01-A8E0-28EA2C0FA379}"/>
</file>

<file path=customXml/itemProps22.xml><?xml version="1.0" encoding="utf-8"?>
<ds:datastoreItem xmlns:ds="http://schemas.openxmlformats.org/officeDocument/2006/customXml" ds:itemID="{3BD30CBD-B677-4649-AF3B-FF8AEA09E3A1}"/>
</file>

<file path=customXml/itemProps23.xml><?xml version="1.0" encoding="utf-8"?>
<ds:datastoreItem xmlns:ds="http://schemas.openxmlformats.org/officeDocument/2006/customXml" ds:itemID="{638894E5-1190-4475-B8EB-24CCBA45BBC6}"/>
</file>

<file path=customXml/itemProps24.xml><?xml version="1.0" encoding="utf-8"?>
<ds:datastoreItem xmlns:ds="http://schemas.openxmlformats.org/officeDocument/2006/customXml" ds:itemID="{894F72D1-3010-4073-92BD-95698F3CAA9C}"/>
</file>

<file path=customXml/itemProps25.xml><?xml version="1.0" encoding="utf-8"?>
<ds:datastoreItem xmlns:ds="http://schemas.openxmlformats.org/officeDocument/2006/customXml" ds:itemID="{FE153700-9D82-409D-9AD4-00CB7412D3C6}"/>
</file>

<file path=customXml/itemProps26.xml><?xml version="1.0" encoding="utf-8"?>
<ds:datastoreItem xmlns:ds="http://schemas.openxmlformats.org/officeDocument/2006/customXml" ds:itemID="{9E2BE940-8931-4D0A-A762-2533D9D7EF1A}"/>
</file>

<file path=customXml/itemProps27.xml><?xml version="1.0" encoding="utf-8"?>
<ds:datastoreItem xmlns:ds="http://schemas.openxmlformats.org/officeDocument/2006/customXml" ds:itemID="{0ED1B8F0-FE6F-4222-BA71-1D99F6FD6E6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7C9059A-38C5-4DAC-ADE0-13A1DE906169}"/>
</file>

<file path=customXml/itemProps3.xml><?xml version="1.0" encoding="utf-8"?>
<ds:datastoreItem xmlns:ds="http://schemas.openxmlformats.org/officeDocument/2006/customXml" ds:itemID="{D6D7ACFF-FA82-4530-B0DE-060BF691FFE4}"/>
</file>

<file path=customXml/itemProps30.xml><?xml version="1.0" encoding="utf-8"?>
<ds:datastoreItem xmlns:ds="http://schemas.openxmlformats.org/officeDocument/2006/customXml" ds:itemID="{AF04CCFF-845D-4A8D-B10C-D19DAF2565C9}"/>
</file>

<file path=customXml/itemProps31.xml><?xml version="1.0" encoding="utf-8"?>
<ds:datastoreItem xmlns:ds="http://schemas.openxmlformats.org/officeDocument/2006/customXml" ds:itemID="{05FD49D5-A50F-4104-9196-41A3686AC131}"/>
</file>

<file path=customXml/itemProps32.xml><?xml version="1.0" encoding="utf-8"?>
<ds:datastoreItem xmlns:ds="http://schemas.openxmlformats.org/officeDocument/2006/customXml" ds:itemID="{1D31EE47-3744-4EC7-90ED-24BCD717AC91}"/>
</file>

<file path=customXml/itemProps33.xml><?xml version="1.0" encoding="utf-8"?>
<ds:datastoreItem xmlns:ds="http://schemas.openxmlformats.org/officeDocument/2006/customXml" ds:itemID="{B66860CD-8A04-4CE7-8171-3EE248976163}"/>
</file>

<file path=customXml/itemProps34.xml><?xml version="1.0" encoding="utf-8"?>
<ds:datastoreItem xmlns:ds="http://schemas.openxmlformats.org/officeDocument/2006/customXml" ds:itemID="{7869A438-0898-4C83-9146-920A209CBEA3}"/>
</file>

<file path=customXml/itemProps35.xml><?xml version="1.0" encoding="utf-8"?>
<ds:datastoreItem xmlns:ds="http://schemas.openxmlformats.org/officeDocument/2006/customXml" ds:itemID="{99C3312F-CD9D-4375-99A8-8E976A865E7A}"/>
</file>

<file path=customXml/itemProps36.xml><?xml version="1.0" encoding="utf-8"?>
<ds:datastoreItem xmlns:ds="http://schemas.openxmlformats.org/officeDocument/2006/customXml" ds:itemID="{66E796BC-5B34-49AD-BECF-1819E893946A}"/>
</file>

<file path=customXml/itemProps37.xml><?xml version="1.0" encoding="utf-8"?>
<ds:datastoreItem xmlns:ds="http://schemas.openxmlformats.org/officeDocument/2006/customXml" ds:itemID="{00BE8984-33AA-4DB2-A837-A115F854CF9A}"/>
</file>

<file path=customXml/itemProps38.xml><?xml version="1.0" encoding="utf-8"?>
<ds:datastoreItem xmlns:ds="http://schemas.openxmlformats.org/officeDocument/2006/customXml" ds:itemID="{3F6699D4-9DEF-429A-BF6C-BC1E92AD9C50}"/>
</file>

<file path=customXml/itemProps39.xml><?xml version="1.0" encoding="utf-8"?>
<ds:datastoreItem xmlns:ds="http://schemas.openxmlformats.org/officeDocument/2006/customXml" ds:itemID="{1A4170F4-32ED-4EB9-93E7-9A6DA8CAE275}"/>
</file>

<file path=customXml/itemProps4.xml><?xml version="1.0" encoding="utf-8"?>
<ds:datastoreItem xmlns:ds="http://schemas.openxmlformats.org/officeDocument/2006/customXml" ds:itemID="{4A375114-835D-4676-9924-B4A87CB45B26}"/>
</file>

<file path=customXml/itemProps40.xml><?xml version="1.0" encoding="utf-8"?>
<ds:datastoreItem xmlns:ds="http://schemas.openxmlformats.org/officeDocument/2006/customXml" ds:itemID="{C522FA08-AFC3-41CB-AD69-F5A622764AAE}"/>
</file>

<file path=customXml/itemProps41.xml><?xml version="1.0" encoding="utf-8"?>
<ds:datastoreItem xmlns:ds="http://schemas.openxmlformats.org/officeDocument/2006/customXml" ds:itemID="{9E6A0FCB-F55E-4082-B8B2-3EF6D83F1F79}"/>
</file>

<file path=customXml/itemProps42.xml><?xml version="1.0" encoding="utf-8"?>
<ds:datastoreItem xmlns:ds="http://schemas.openxmlformats.org/officeDocument/2006/customXml" ds:itemID="{4066F329-63EB-4C4C-A354-A9F4F41D21DF}"/>
</file>

<file path=customXml/itemProps43.xml><?xml version="1.0" encoding="utf-8"?>
<ds:datastoreItem xmlns:ds="http://schemas.openxmlformats.org/officeDocument/2006/customXml" ds:itemID="{9A3F4D38-CBA2-4749-AB08-DE99469DAD34}"/>
</file>

<file path=customXml/itemProps44.xml><?xml version="1.0" encoding="utf-8"?>
<ds:datastoreItem xmlns:ds="http://schemas.openxmlformats.org/officeDocument/2006/customXml" ds:itemID="{00BDA7BB-2748-486A-B080-514EEBA6E8AE}"/>
</file>

<file path=customXml/itemProps45.xml><?xml version="1.0" encoding="utf-8"?>
<ds:datastoreItem xmlns:ds="http://schemas.openxmlformats.org/officeDocument/2006/customXml" ds:itemID="{20DFFD34-30ED-4E2E-BD1C-5AA8D1E45E0E}"/>
</file>

<file path=customXml/itemProps46.xml><?xml version="1.0" encoding="utf-8"?>
<ds:datastoreItem xmlns:ds="http://schemas.openxmlformats.org/officeDocument/2006/customXml" ds:itemID="{C21E4BEB-AA6C-461F-BA06-B36D1AE2C96E}"/>
</file>

<file path=customXml/itemProps47.xml><?xml version="1.0" encoding="utf-8"?>
<ds:datastoreItem xmlns:ds="http://schemas.openxmlformats.org/officeDocument/2006/customXml" ds:itemID="{138C104E-AF72-4EB2-ACB2-B3BC3CE31521}"/>
</file>

<file path=customXml/itemProps48.xml><?xml version="1.0" encoding="utf-8"?>
<ds:datastoreItem xmlns:ds="http://schemas.openxmlformats.org/officeDocument/2006/customXml" ds:itemID="{965B5F00-48F8-4444-84A5-6794B2229947}"/>
</file>

<file path=customXml/itemProps49.xml><?xml version="1.0" encoding="utf-8"?>
<ds:datastoreItem xmlns:ds="http://schemas.openxmlformats.org/officeDocument/2006/customXml" ds:itemID="{8AE3EEF9-D988-4D9A-9E6A-E6ECE82A66EF}"/>
</file>

<file path=customXml/itemProps5.xml><?xml version="1.0" encoding="utf-8"?>
<ds:datastoreItem xmlns:ds="http://schemas.openxmlformats.org/officeDocument/2006/customXml" ds:itemID="{B4F0DCFA-6BBE-4B15-9454-65DD6E214BC0}"/>
</file>

<file path=customXml/itemProps50.xml><?xml version="1.0" encoding="utf-8"?>
<ds:datastoreItem xmlns:ds="http://schemas.openxmlformats.org/officeDocument/2006/customXml" ds:itemID="{76C7CABB-36EF-401F-9D6E-030BCDC1D20A}"/>
</file>

<file path=customXml/itemProps51.xml><?xml version="1.0" encoding="utf-8"?>
<ds:datastoreItem xmlns:ds="http://schemas.openxmlformats.org/officeDocument/2006/customXml" ds:itemID="{E9716ADF-450E-4393-939C-7D191DF3F98E}"/>
</file>

<file path=customXml/itemProps52.xml><?xml version="1.0" encoding="utf-8"?>
<ds:datastoreItem xmlns:ds="http://schemas.openxmlformats.org/officeDocument/2006/customXml" ds:itemID="{30ECE5CB-653F-4824-B79B-60141D19C842}"/>
</file>

<file path=customXml/itemProps53.xml><?xml version="1.0" encoding="utf-8"?>
<ds:datastoreItem xmlns:ds="http://schemas.openxmlformats.org/officeDocument/2006/customXml" ds:itemID="{8DFFCD85-45EB-4602-B7A8-97DB9B46AA45}"/>
</file>

<file path=customXml/itemProps54.xml><?xml version="1.0" encoding="utf-8"?>
<ds:datastoreItem xmlns:ds="http://schemas.openxmlformats.org/officeDocument/2006/customXml" ds:itemID="{4FF35955-6B04-4512-BF63-93665A1A663D}"/>
</file>

<file path=customXml/itemProps55.xml><?xml version="1.0" encoding="utf-8"?>
<ds:datastoreItem xmlns:ds="http://schemas.openxmlformats.org/officeDocument/2006/customXml" ds:itemID="{0E6356E2-1179-4E30-8354-D97B94BB8FEE}"/>
</file>

<file path=customXml/itemProps56.xml><?xml version="1.0" encoding="utf-8"?>
<ds:datastoreItem xmlns:ds="http://schemas.openxmlformats.org/officeDocument/2006/customXml" ds:itemID="{B89DA0F3-9516-401B-ADDC-52B3F5279EE6}"/>
</file>

<file path=customXml/itemProps57.xml><?xml version="1.0" encoding="utf-8"?>
<ds:datastoreItem xmlns:ds="http://schemas.openxmlformats.org/officeDocument/2006/customXml" ds:itemID="{C272F8E3-EC7C-442B-8B53-D62F413FEF7F}"/>
</file>

<file path=customXml/itemProps58.xml><?xml version="1.0" encoding="utf-8"?>
<ds:datastoreItem xmlns:ds="http://schemas.openxmlformats.org/officeDocument/2006/customXml" ds:itemID="{70141C24-0370-4C91-A83F-2C023A6D617A}"/>
</file>

<file path=customXml/itemProps59.xml><?xml version="1.0" encoding="utf-8"?>
<ds:datastoreItem xmlns:ds="http://schemas.openxmlformats.org/officeDocument/2006/customXml" ds:itemID="{08C64DB6-89FD-4113-A076-B780FAACF104}"/>
</file>

<file path=customXml/itemProps6.xml><?xml version="1.0" encoding="utf-8"?>
<ds:datastoreItem xmlns:ds="http://schemas.openxmlformats.org/officeDocument/2006/customXml" ds:itemID="{F5D18DE7-0EDF-4374-AC86-51CE3ADB28BE}"/>
</file>

<file path=customXml/itemProps60.xml><?xml version="1.0" encoding="utf-8"?>
<ds:datastoreItem xmlns:ds="http://schemas.openxmlformats.org/officeDocument/2006/customXml" ds:itemID="{6DF1FAA0-F620-47FF-A74B-4F918A4CFDA2}"/>
</file>

<file path=customXml/itemProps61.xml><?xml version="1.0" encoding="utf-8"?>
<ds:datastoreItem xmlns:ds="http://schemas.openxmlformats.org/officeDocument/2006/customXml" ds:itemID="{1AAE4AC3-00CA-4DDF-9E4F-414282EC9FF0}"/>
</file>

<file path=customXml/itemProps62.xml><?xml version="1.0" encoding="utf-8"?>
<ds:datastoreItem xmlns:ds="http://schemas.openxmlformats.org/officeDocument/2006/customXml" ds:itemID="{E7C337AC-CC6A-4698-B572-07E676313F14}"/>
</file>

<file path=customXml/itemProps63.xml><?xml version="1.0" encoding="utf-8"?>
<ds:datastoreItem xmlns:ds="http://schemas.openxmlformats.org/officeDocument/2006/customXml" ds:itemID="{CE6C4642-1FF6-4C3E-A98B-6E615B7DE321}"/>
</file>

<file path=customXml/itemProps64.xml><?xml version="1.0" encoding="utf-8"?>
<ds:datastoreItem xmlns:ds="http://schemas.openxmlformats.org/officeDocument/2006/customXml" ds:itemID="{2889E206-4E74-40A3-8A8E-E50BA006E4BB}"/>
</file>

<file path=customXml/itemProps65.xml><?xml version="1.0" encoding="utf-8"?>
<ds:datastoreItem xmlns:ds="http://schemas.openxmlformats.org/officeDocument/2006/customXml" ds:itemID="{5FDFBD2A-17C6-4B03-8487-C759805D73FF}"/>
</file>

<file path=customXml/itemProps66.xml><?xml version="1.0" encoding="utf-8"?>
<ds:datastoreItem xmlns:ds="http://schemas.openxmlformats.org/officeDocument/2006/customXml" ds:itemID="{011D6902-61EE-40EA-A401-1C47EB75B5AE}"/>
</file>

<file path=customXml/itemProps67.xml><?xml version="1.0" encoding="utf-8"?>
<ds:datastoreItem xmlns:ds="http://schemas.openxmlformats.org/officeDocument/2006/customXml" ds:itemID="{3023C6AF-61B0-4EF2-AD50-7522C99F6B78}"/>
</file>

<file path=customXml/itemProps68.xml><?xml version="1.0" encoding="utf-8"?>
<ds:datastoreItem xmlns:ds="http://schemas.openxmlformats.org/officeDocument/2006/customXml" ds:itemID="{444D3886-0AE7-4CB9-B7FC-1EA8812ED2BB}"/>
</file>

<file path=customXml/itemProps69.xml><?xml version="1.0" encoding="utf-8"?>
<ds:datastoreItem xmlns:ds="http://schemas.openxmlformats.org/officeDocument/2006/customXml" ds:itemID="{FE227EF5-E398-480D-92F1-A401F2372AFA}"/>
</file>

<file path=customXml/itemProps7.xml><?xml version="1.0" encoding="utf-8"?>
<ds:datastoreItem xmlns:ds="http://schemas.openxmlformats.org/officeDocument/2006/customXml" ds:itemID="{F9E7CB7E-A7AE-4911-960E-63D7FC417B5D}"/>
</file>

<file path=customXml/itemProps70.xml><?xml version="1.0" encoding="utf-8"?>
<ds:datastoreItem xmlns:ds="http://schemas.openxmlformats.org/officeDocument/2006/customXml" ds:itemID="{C50A07DE-27CA-4B79-A415-F1E73AF5F1A2}"/>
</file>

<file path=customXml/itemProps71.xml><?xml version="1.0" encoding="utf-8"?>
<ds:datastoreItem xmlns:ds="http://schemas.openxmlformats.org/officeDocument/2006/customXml" ds:itemID="{398AFED0-58B4-45E5-9599-4A5EC072E6DC}"/>
</file>

<file path=customXml/itemProps72.xml><?xml version="1.0" encoding="utf-8"?>
<ds:datastoreItem xmlns:ds="http://schemas.openxmlformats.org/officeDocument/2006/customXml" ds:itemID="{A0553AE7-C22E-4232-B49D-CDE5E7C0DAF9}"/>
</file>

<file path=customXml/itemProps73.xml><?xml version="1.0" encoding="utf-8"?>
<ds:datastoreItem xmlns:ds="http://schemas.openxmlformats.org/officeDocument/2006/customXml" ds:itemID="{EA6EB838-7E46-48CF-9639-3F5A814E83EA}"/>
</file>

<file path=customXml/itemProps74.xml><?xml version="1.0" encoding="utf-8"?>
<ds:datastoreItem xmlns:ds="http://schemas.openxmlformats.org/officeDocument/2006/customXml" ds:itemID="{B521BE32-CB50-45B1-855E-F5182EF148A4}"/>
</file>

<file path=customXml/itemProps75.xml><?xml version="1.0" encoding="utf-8"?>
<ds:datastoreItem xmlns:ds="http://schemas.openxmlformats.org/officeDocument/2006/customXml" ds:itemID="{8E0DF40F-43DA-49AC-B15B-286B4418F657}"/>
</file>

<file path=customXml/itemProps76.xml><?xml version="1.0" encoding="utf-8"?>
<ds:datastoreItem xmlns:ds="http://schemas.openxmlformats.org/officeDocument/2006/customXml" ds:itemID="{8FFA82B1-713C-4824-A1CF-E3A711F00D7D}"/>
</file>

<file path=customXml/itemProps77.xml><?xml version="1.0" encoding="utf-8"?>
<ds:datastoreItem xmlns:ds="http://schemas.openxmlformats.org/officeDocument/2006/customXml" ds:itemID="{98B9279B-029A-480A-BE37-2B68F6B90A4A}"/>
</file>

<file path=customXml/itemProps78.xml><?xml version="1.0" encoding="utf-8"?>
<ds:datastoreItem xmlns:ds="http://schemas.openxmlformats.org/officeDocument/2006/customXml" ds:itemID="{7930D4A2-CE52-429D-BCCC-410B59BFB3AA}"/>
</file>

<file path=customXml/itemProps79.xml><?xml version="1.0" encoding="utf-8"?>
<ds:datastoreItem xmlns:ds="http://schemas.openxmlformats.org/officeDocument/2006/customXml" ds:itemID="{FB434D10-0411-48F1-B604-A4A4B03A5A4B}"/>
</file>

<file path=customXml/itemProps8.xml><?xml version="1.0" encoding="utf-8"?>
<ds:datastoreItem xmlns:ds="http://schemas.openxmlformats.org/officeDocument/2006/customXml" ds:itemID="{33B2ED64-B7D2-45DE-9342-F39802C44B1E}"/>
</file>

<file path=customXml/itemProps80.xml><?xml version="1.0" encoding="utf-8"?>
<ds:datastoreItem xmlns:ds="http://schemas.openxmlformats.org/officeDocument/2006/customXml" ds:itemID="{8342D792-3599-4418-9FB1-98646FEA8B34}"/>
</file>

<file path=customXml/itemProps81.xml><?xml version="1.0" encoding="utf-8"?>
<ds:datastoreItem xmlns:ds="http://schemas.openxmlformats.org/officeDocument/2006/customXml" ds:itemID="{EF351531-4E2A-464E-B471-EAFD2178E615}"/>
</file>

<file path=customXml/itemProps82.xml><?xml version="1.0" encoding="utf-8"?>
<ds:datastoreItem xmlns:ds="http://schemas.openxmlformats.org/officeDocument/2006/customXml" ds:itemID="{986ED91A-E84A-47CB-9AD8-867390B38E38}"/>
</file>

<file path=customXml/itemProps83.xml><?xml version="1.0" encoding="utf-8"?>
<ds:datastoreItem xmlns:ds="http://schemas.openxmlformats.org/officeDocument/2006/customXml" ds:itemID="{638D2903-A2A8-4BBA-AF39-F1A5F027D1BB}"/>
</file>

<file path=customXml/itemProps84.xml><?xml version="1.0" encoding="utf-8"?>
<ds:datastoreItem xmlns:ds="http://schemas.openxmlformats.org/officeDocument/2006/customXml" ds:itemID="{3CEAA18E-4196-404C-87B1-D4C32374E46A}"/>
</file>

<file path=customXml/itemProps85.xml><?xml version="1.0" encoding="utf-8"?>
<ds:datastoreItem xmlns:ds="http://schemas.openxmlformats.org/officeDocument/2006/customXml" ds:itemID="{E7D66B25-C800-459A-A0E2-6AB92A910FE4}"/>
</file>

<file path=customXml/itemProps86.xml><?xml version="1.0" encoding="utf-8"?>
<ds:datastoreItem xmlns:ds="http://schemas.openxmlformats.org/officeDocument/2006/customXml" ds:itemID="{1EAC925B-2A88-41EE-9B74-AF86D4A7FA13}"/>
</file>

<file path=customXml/itemProps87.xml><?xml version="1.0" encoding="utf-8"?>
<ds:datastoreItem xmlns:ds="http://schemas.openxmlformats.org/officeDocument/2006/customXml" ds:itemID="{099073DD-3C8F-4FBD-ABAA-BEF0F02E8487}"/>
</file>

<file path=customXml/itemProps88.xml><?xml version="1.0" encoding="utf-8"?>
<ds:datastoreItem xmlns:ds="http://schemas.openxmlformats.org/officeDocument/2006/customXml" ds:itemID="{9DE4001A-9A23-49AE-9617-53E6619AD6D9}"/>
</file>

<file path=customXml/itemProps89.xml><?xml version="1.0" encoding="utf-8"?>
<ds:datastoreItem xmlns:ds="http://schemas.openxmlformats.org/officeDocument/2006/customXml" ds:itemID="{B474470D-09CC-471A-84E8-C49651945838}"/>
</file>

<file path=customXml/itemProps9.xml><?xml version="1.0" encoding="utf-8"?>
<ds:datastoreItem xmlns:ds="http://schemas.openxmlformats.org/officeDocument/2006/customXml" ds:itemID="{275B04D3-39CC-4868-B536-D35CA9118F96}"/>
</file>

<file path=customXml/itemProps90.xml><?xml version="1.0" encoding="utf-8"?>
<ds:datastoreItem xmlns:ds="http://schemas.openxmlformats.org/officeDocument/2006/customXml" ds:itemID="{21FF9FC1-1C6C-4745-BA47-4F2135771798}"/>
</file>

<file path=customXml/itemProps91.xml><?xml version="1.0" encoding="utf-8"?>
<ds:datastoreItem xmlns:ds="http://schemas.openxmlformats.org/officeDocument/2006/customXml" ds:itemID="{C7C371A8-AEBF-47D4-9B51-F6B2A0EC7A08}"/>
</file>

<file path=customXml/itemProps92.xml><?xml version="1.0" encoding="utf-8"?>
<ds:datastoreItem xmlns:ds="http://schemas.openxmlformats.org/officeDocument/2006/customXml" ds:itemID="{0EC510C8-35F0-495E-9D0F-14823AE07F82}"/>
</file>

<file path=customXml/itemProps93.xml><?xml version="1.0" encoding="utf-8"?>
<ds:datastoreItem xmlns:ds="http://schemas.openxmlformats.org/officeDocument/2006/customXml" ds:itemID="{0B30C348-1E0D-494A-BE01-FB11CD39BD12}"/>
</file>

<file path=customXml/itemProps94.xml><?xml version="1.0" encoding="utf-8"?>
<ds:datastoreItem xmlns:ds="http://schemas.openxmlformats.org/officeDocument/2006/customXml" ds:itemID="{BF164635-9E6C-478D-801E-703602468C16}"/>
</file>

<file path=customXml/itemProps95.xml><?xml version="1.0" encoding="utf-8"?>
<ds:datastoreItem xmlns:ds="http://schemas.openxmlformats.org/officeDocument/2006/customXml" ds:itemID="{5A445562-759C-45E0-88B5-0B05D572CD97}"/>
</file>

<file path=customXml/itemProps96.xml><?xml version="1.0" encoding="utf-8"?>
<ds:datastoreItem xmlns:ds="http://schemas.openxmlformats.org/officeDocument/2006/customXml" ds:itemID="{45CDCB42-C789-4E99-99A1-69CBF147670B}"/>
</file>

<file path=customXml/itemProps97.xml><?xml version="1.0" encoding="utf-8"?>
<ds:datastoreItem xmlns:ds="http://schemas.openxmlformats.org/officeDocument/2006/customXml" ds:itemID="{A0E78634-9390-4194-815D-ABF8A5CC0794}"/>
</file>

<file path=customXml/itemProps98.xml><?xml version="1.0" encoding="utf-8"?>
<ds:datastoreItem xmlns:ds="http://schemas.openxmlformats.org/officeDocument/2006/customXml" ds:itemID="{E60A6D4B-9E3B-41DC-9CD7-85B3DA14CBF0}"/>
</file>

<file path=customXml/itemProps99.xml><?xml version="1.0" encoding="utf-8"?>
<ds:datastoreItem xmlns:ds="http://schemas.openxmlformats.org/officeDocument/2006/customXml" ds:itemID="{77FC8342-6CF8-4E46-AFCB-438B2C57FB58}"/>
</file>

<file path=docProps/app.xml><?xml version="1.0" encoding="utf-8"?>
<Properties xmlns="http://schemas.openxmlformats.org/officeDocument/2006/extended-properties" xmlns:vt="http://schemas.openxmlformats.org/officeDocument/2006/docPropsVTypes">
  <Template>Normal</Template>
  <TotalTime>2127</TotalTime>
  <Pages>59</Pages>
  <Words>18276</Words>
  <Characters>104174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122206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199</cp:revision>
  <cp:lastPrinted>2018-05-22T09:51:00Z</cp:lastPrinted>
  <dcterms:created xsi:type="dcterms:W3CDTF">2016-07-06T09:24:00Z</dcterms:created>
  <dcterms:modified xsi:type="dcterms:W3CDTF">2019-06-05T09:38:00Z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